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56463" w14:textId="77777777" w:rsidR="004B3FC6" w:rsidRPr="004B3FC6" w:rsidRDefault="004B3FC6" w:rsidP="00D13C9A">
      <w:pPr>
        <w:spacing w:after="120" w:line="259" w:lineRule="auto"/>
        <w:rPr>
          <w:rFonts w:eastAsiaTheme="minorHAnsi"/>
          <w:b/>
          <w:bCs/>
          <w:sz w:val="24"/>
          <w:szCs w:val="24"/>
        </w:rPr>
      </w:pPr>
    </w:p>
    <w:p w14:paraId="250FCE11" w14:textId="5360BB47" w:rsidR="004B3FC6" w:rsidRDefault="004B3FC6" w:rsidP="00BA3D4F">
      <w:pPr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641A3454" w14:textId="77777777" w:rsidR="004B3FC6" w:rsidRDefault="004B3FC6" w:rsidP="00BA3D4F">
      <w:pPr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5E13EF13" w14:textId="650441B9" w:rsidR="00195E5F" w:rsidRDefault="00CD0869" w:rsidP="00195E5F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A354A" wp14:editId="7668DD96">
                <wp:simplePos x="0" y="0"/>
                <wp:positionH relativeFrom="column">
                  <wp:posOffset>-384810</wp:posOffset>
                </wp:positionH>
                <wp:positionV relativeFrom="paragraph">
                  <wp:posOffset>-541655</wp:posOffset>
                </wp:positionV>
                <wp:extent cx="1508760" cy="388620"/>
                <wp:effectExtent l="0" t="0" r="0" b="0"/>
                <wp:wrapNone/>
                <wp:docPr id="134757458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5216A5" w14:textId="4F7E624C" w:rsidR="00CD0869" w:rsidRPr="00CD0869" w:rsidRDefault="00CD08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5B29">
                              <w:rPr>
                                <w:b/>
                                <w:bCs/>
                              </w:rPr>
                              <w:t xml:space="preserve">ALLEGATO </w:t>
                            </w:r>
                            <w:r w:rsidR="00767B42" w:rsidRPr="00225B29">
                              <w:rPr>
                                <w:b/>
                                <w:bCs/>
                              </w:rPr>
                              <w:t>1.</w:t>
                            </w:r>
                            <w:r w:rsidRPr="00225B29">
                              <w:rPr>
                                <w:b/>
                                <w:bCs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5A354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0.3pt;margin-top:-42.65pt;width:118.8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" fillcolor="white [3201]" stroked="f" strokeweight=".5pt">
                <v:textbox>
                  <w:txbxContent>
                    <w:p w14:paraId="155216A5" w14:textId="4F7E624C" w:rsidR="00CD0869" w:rsidRPr="00CD0869" w:rsidRDefault="00CD0869">
                      <w:pPr>
                        <w:rPr>
                          <w:b/>
                          <w:bCs/>
                        </w:rPr>
                      </w:pPr>
                      <w:r w:rsidRPr="00225B29">
                        <w:rPr>
                          <w:b/>
                          <w:bCs/>
                        </w:rPr>
                        <w:t xml:space="preserve">ALLEGATO </w:t>
                      </w:r>
                      <w:r w:rsidR="00767B42" w:rsidRPr="00225B29">
                        <w:rPr>
                          <w:b/>
                          <w:bCs/>
                        </w:rPr>
                        <w:t>1.</w:t>
                      </w:r>
                      <w:r w:rsidRPr="00225B29">
                        <w:rPr>
                          <w:b/>
                          <w:bCs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="00195E5F" w:rsidRPr="00623408">
        <w:rPr>
          <w:noProof/>
        </w:rPr>
        <w:drawing>
          <wp:inline distT="0" distB="0" distL="0" distR="0" wp14:anchorId="2A471208" wp14:editId="038B7362">
            <wp:extent cx="3058459" cy="649749"/>
            <wp:effectExtent l="0" t="0" r="8890" b="0"/>
            <wp:docPr id="2815531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648" cy="6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79BEC" w14:textId="77777777" w:rsidR="00195E5F" w:rsidRDefault="00195E5F" w:rsidP="00195E5F">
      <w:pPr>
        <w:pStyle w:val="Default"/>
      </w:pPr>
      <w:r>
        <w:t xml:space="preserve"> </w:t>
      </w:r>
    </w:p>
    <w:p w14:paraId="2DB58C6B" w14:textId="77777777" w:rsidR="00195E5F" w:rsidRDefault="00195E5F" w:rsidP="00195E5F">
      <w:pPr>
        <w:pStyle w:val="Default"/>
      </w:pPr>
    </w:p>
    <w:p w14:paraId="28D8BCFD" w14:textId="77777777" w:rsidR="00195E5F" w:rsidRDefault="00195E5F" w:rsidP="00195E5F">
      <w:pPr>
        <w:pStyle w:val="Default"/>
        <w:jc w:val="center"/>
        <w:rPr>
          <w:sz w:val="18"/>
          <w:szCs w:val="18"/>
        </w:rPr>
      </w:pPr>
      <w:r>
        <w:rPr>
          <w:b/>
          <w:bCs/>
          <w:sz w:val="22"/>
          <w:szCs w:val="22"/>
        </w:rPr>
        <w:t>C</w:t>
      </w:r>
      <w:r>
        <w:rPr>
          <w:b/>
          <w:bCs/>
          <w:sz w:val="18"/>
          <w:szCs w:val="18"/>
        </w:rPr>
        <w:t xml:space="preserve">ARTA DEI </w:t>
      </w:r>
      <w:r>
        <w:rPr>
          <w:b/>
          <w:bCs/>
          <w:sz w:val="22"/>
          <w:szCs w:val="22"/>
        </w:rPr>
        <w:t>P</w:t>
      </w:r>
      <w:r>
        <w:rPr>
          <w:b/>
          <w:bCs/>
          <w:sz w:val="18"/>
          <w:szCs w:val="18"/>
        </w:rPr>
        <w:t xml:space="preserve">RINCIPI DI </w:t>
      </w:r>
      <w:r>
        <w:rPr>
          <w:b/>
          <w:bCs/>
          <w:sz w:val="22"/>
          <w:szCs w:val="22"/>
        </w:rPr>
        <w:t>R</w:t>
      </w:r>
      <w:r>
        <w:rPr>
          <w:b/>
          <w:bCs/>
          <w:sz w:val="18"/>
          <w:szCs w:val="18"/>
        </w:rPr>
        <w:t xml:space="preserve">ESPONSABILITÀ </w:t>
      </w:r>
      <w:r>
        <w:rPr>
          <w:b/>
          <w:bCs/>
          <w:sz w:val="22"/>
          <w:szCs w:val="22"/>
        </w:rPr>
        <w:t>S</w:t>
      </w:r>
      <w:r>
        <w:rPr>
          <w:b/>
          <w:bCs/>
          <w:sz w:val="18"/>
          <w:szCs w:val="18"/>
        </w:rPr>
        <w:t>OCIALE D</w:t>
      </w:r>
      <w:r>
        <w:rPr>
          <w:b/>
          <w:bCs/>
          <w:sz w:val="22"/>
          <w:szCs w:val="22"/>
        </w:rPr>
        <w:t>’I</w:t>
      </w:r>
      <w:r>
        <w:rPr>
          <w:b/>
          <w:bCs/>
          <w:sz w:val="18"/>
          <w:szCs w:val="18"/>
        </w:rPr>
        <w:t>MPRESA</w:t>
      </w:r>
    </w:p>
    <w:p w14:paraId="1DD700C4" w14:textId="77777777" w:rsidR="00195E5F" w:rsidRDefault="00195E5F" w:rsidP="00195E5F">
      <w:pPr>
        <w:pStyle w:val="Default"/>
        <w:jc w:val="center"/>
      </w:pPr>
      <w:r>
        <w:rPr>
          <w:b/>
          <w:bCs/>
          <w:sz w:val="22"/>
          <w:szCs w:val="22"/>
        </w:rPr>
        <w:t>R</w:t>
      </w:r>
      <w:r>
        <w:rPr>
          <w:b/>
          <w:bCs/>
          <w:sz w:val="18"/>
          <w:szCs w:val="18"/>
        </w:rPr>
        <w:t xml:space="preserve">EGIONE </w:t>
      </w:r>
      <w:r>
        <w:rPr>
          <w:b/>
          <w:bCs/>
          <w:sz w:val="22"/>
          <w:szCs w:val="22"/>
        </w:rPr>
        <w:t>E</w:t>
      </w:r>
      <w:r>
        <w:rPr>
          <w:b/>
          <w:bCs/>
          <w:sz w:val="18"/>
          <w:szCs w:val="18"/>
        </w:rPr>
        <w:t>MILIA</w:t>
      </w:r>
      <w:r>
        <w:rPr>
          <w:b/>
          <w:bCs/>
          <w:sz w:val="22"/>
          <w:szCs w:val="22"/>
        </w:rPr>
        <w:t>-R</w:t>
      </w:r>
      <w:r>
        <w:rPr>
          <w:b/>
          <w:bCs/>
          <w:sz w:val="18"/>
          <w:szCs w:val="18"/>
        </w:rPr>
        <w:t>OMAGNA</w:t>
      </w:r>
    </w:p>
    <w:p w14:paraId="5C452449" w14:textId="77777777" w:rsidR="00195E5F" w:rsidRDefault="00195E5F" w:rsidP="00195E5F">
      <w:pPr>
        <w:pStyle w:val="Default"/>
      </w:pPr>
    </w:p>
    <w:p w14:paraId="638DF07D" w14:textId="77777777" w:rsidR="00195E5F" w:rsidRDefault="00195E5F" w:rsidP="00195E5F">
      <w:pPr>
        <w:pStyle w:val="Default"/>
      </w:pPr>
    </w:p>
    <w:p w14:paraId="574FE1CC" w14:textId="77777777" w:rsidR="00195E5F" w:rsidRPr="00821A55" w:rsidRDefault="00195E5F" w:rsidP="00195E5F">
      <w:pPr>
        <w:pStyle w:val="Default"/>
        <w:rPr>
          <w:b/>
          <w:bCs/>
          <w:i/>
          <w:iCs/>
          <w:sz w:val="22"/>
          <w:szCs w:val="22"/>
        </w:rPr>
      </w:pPr>
      <w:r w:rsidRPr="00821A55">
        <w:rPr>
          <w:b/>
          <w:bCs/>
          <w:i/>
          <w:iCs/>
          <w:sz w:val="22"/>
          <w:szCs w:val="22"/>
        </w:rPr>
        <w:t xml:space="preserve">Premessa </w:t>
      </w:r>
    </w:p>
    <w:p w14:paraId="2E9628A6" w14:textId="77777777" w:rsidR="00195E5F" w:rsidRPr="00821A55" w:rsidRDefault="00195E5F" w:rsidP="00195E5F">
      <w:pPr>
        <w:pStyle w:val="Default"/>
        <w:rPr>
          <w:sz w:val="22"/>
          <w:szCs w:val="22"/>
        </w:rPr>
      </w:pPr>
    </w:p>
    <w:p w14:paraId="51A24477" w14:textId="77777777" w:rsidR="00195E5F" w:rsidRPr="00195E5F" w:rsidRDefault="00195E5F" w:rsidP="00195E5F">
      <w:pPr>
        <w:pStyle w:val="Default"/>
        <w:jc w:val="both"/>
        <w:rPr>
          <w:sz w:val="20"/>
          <w:szCs w:val="20"/>
        </w:rPr>
      </w:pPr>
      <w:r w:rsidRPr="00195E5F">
        <w:rPr>
          <w:i/>
          <w:iCs/>
          <w:sz w:val="20"/>
          <w:szCs w:val="20"/>
        </w:rPr>
        <w:t xml:space="preserve"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 </w:t>
      </w:r>
    </w:p>
    <w:p w14:paraId="5929731A" w14:textId="77777777" w:rsidR="00195E5F" w:rsidRPr="00195E5F" w:rsidRDefault="00195E5F" w:rsidP="00195E5F">
      <w:pPr>
        <w:pStyle w:val="Default"/>
        <w:jc w:val="both"/>
        <w:rPr>
          <w:i/>
          <w:iCs/>
          <w:sz w:val="20"/>
          <w:szCs w:val="20"/>
        </w:rPr>
      </w:pPr>
    </w:p>
    <w:p w14:paraId="26319F89" w14:textId="77777777" w:rsidR="00195E5F" w:rsidRPr="00195E5F" w:rsidRDefault="00195E5F" w:rsidP="00195E5F">
      <w:pPr>
        <w:pStyle w:val="Default"/>
        <w:jc w:val="both"/>
        <w:rPr>
          <w:i/>
          <w:iCs/>
          <w:sz w:val="20"/>
          <w:szCs w:val="20"/>
        </w:rPr>
      </w:pPr>
      <w:r w:rsidRPr="00195E5F">
        <w:rPr>
          <w:i/>
          <w:iCs/>
          <w:sz w:val="20"/>
          <w:szCs w:val="20"/>
        </w:rPr>
        <w:t xml:space="preserve">A fronte di tale impegno ti chiede di contribuire a rendere più sostenibile e innovativo il territorio regionale, promuovendo i principi della presente Carta per la Responsabilità Sociale d’Impresa. </w:t>
      </w:r>
    </w:p>
    <w:p w14:paraId="58C2249B" w14:textId="77777777" w:rsidR="00195E5F" w:rsidRPr="00195E5F" w:rsidRDefault="00195E5F" w:rsidP="00195E5F">
      <w:pPr>
        <w:pStyle w:val="Default"/>
        <w:jc w:val="both"/>
        <w:rPr>
          <w:sz w:val="20"/>
          <w:szCs w:val="20"/>
        </w:rPr>
      </w:pPr>
    </w:p>
    <w:p w14:paraId="2B034658" w14:textId="77777777" w:rsidR="00195E5F" w:rsidRPr="00195E5F" w:rsidRDefault="00195E5F" w:rsidP="00195E5F">
      <w:pPr>
        <w:spacing w:line="240" w:lineRule="auto"/>
        <w:rPr>
          <w:rFonts w:ascii="Cambria" w:hAnsi="Cambria"/>
          <w:i/>
          <w:iCs/>
          <w:sz w:val="20"/>
          <w:szCs w:val="20"/>
        </w:rPr>
      </w:pPr>
      <w:r w:rsidRPr="00195E5F">
        <w:rPr>
          <w:rFonts w:ascii="Cambria" w:hAnsi="Cambria"/>
          <w:i/>
          <w:iCs/>
          <w:sz w:val="20"/>
          <w:szCs w:val="20"/>
        </w:rPr>
        <w:t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</w:t>
      </w:r>
    </w:p>
    <w:p w14:paraId="37AE775C" w14:textId="77777777" w:rsidR="00195E5F" w:rsidRPr="00821A55" w:rsidRDefault="00195E5F" w:rsidP="00195E5F">
      <w:pPr>
        <w:pStyle w:val="Default"/>
        <w:rPr>
          <w:sz w:val="22"/>
          <w:szCs w:val="22"/>
        </w:rPr>
      </w:pPr>
      <w:r>
        <w:t xml:space="preserve"> </w:t>
      </w:r>
      <w:r w:rsidRPr="00821A55">
        <w:rPr>
          <w:b/>
          <w:bCs/>
          <w:i/>
          <w:iCs/>
          <w:sz w:val="22"/>
          <w:szCs w:val="22"/>
        </w:rPr>
        <w:t xml:space="preserve">Che cosa è la Carta dei Principi della Responsabilità Sociale </w:t>
      </w:r>
    </w:p>
    <w:p w14:paraId="3B25D2A6" w14:textId="77777777" w:rsidR="00195E5F" w:rsidRPr="00821A55" w:rsidRDefault="00195E5F" w:rsidP="00195E5F">
      <w:pPr>
        <w:pStyle w:val="Default"/>
        <w:rPr>
          <w:i/>
          <w:iCs/>
          <w:sz w:val="22"/>
          <w:szCs w:val="22"/>
        </w:rPr>
      </w:pPr>
    </w:p>
    <w:p w14:paraId="350EF60F" w14:textId="77777777" w:rsidR="00195E5F" w:rsidRPr="00195E5F" w:rsidRDefault="00195E5F" w:rsidP="00195E5F">
      <w:pPr>
        <w:pStyle w:val="Default"/>
        <w:jc w:val="both"/>
        <w:rPr>
          <w:i/>
          <w:iCs/>
          <w:sz w:val="20"/>
          <w:szCs w:val="20"/>
        </w:rPr>
      </w:pPr>
      <w:r w:rsidRPr="00195E5F">
        <w:rPr>
          <w:i/>
          <w:iCs/>
          <w:sz w:val="20"/>
          <w:szCs w:val="20"/>
        </w:rPr>
        <w:t xml:space="preserve"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 </w:t>
      </w:r>
    </w:p>
    <w:p w14:paraId="1A02696E" w14:textId="77777777" w:rsidR="00195E5F" w:rsidRPr="00195E5F" w:rsidRDefault="00195E5F" w:rsidP="00195E5F">
      <w:pPr>
        <w:pStyle w:val="Default"/>
        <w:rPr>
          <w:sz w:val="20"/>
          <w:szCs w:val="20"/>
        </w:rPr>
      </w:pPr>
    </w:p>
    <w:p w14:paraId="69935B7A" w14:textId="77777777" w:rsidR="00195E5F" w:rsidRPr="00195E5F" w:rsidRDefault="00195E5F" w:rsidP="00195E5F">
      <w:pPr>
        <w:pStyle w:val="Default"/>
        <w:jc w:val="both"/>
        <w:rPr>
          <w:i/>
          <w:iCs/>
          <w:sz w:val="20"/>
          <w:szCs w:val="20"/>
        </w:rPr>
      </w:pPr>
      <w:r w:rsidRPr="00195E5F">
        <w:rPr>
          <w:i/>
          <w:iCs/>
          <w:sz w:val="20"/>
          <w:szCs w:val="20"/>
        </w:rPr>
        <w:t xml:space="preserve">Gli impegni previsti in modo sintetico dalla Carta dei Principi di RSI che ti proponiamo, sono ispirati alla Linea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 partecipazione a progetti nazionali, come potrai vedere dal sito http://imprese.regione.emilia-romagna.it/rsi </w:t>
      </w:r>
    </w:p>
    <w:p w14:paraId="55295234" w14:textId="77777777" w:rsidR="00195E5F" w:rsidRPr="00195E5F" w:rsidRDefault="00195E5F" w:rsidP="00195E5F">
      <w:pPr>
        <w:pStyle w:val="Default"/>
        <w:jc w:val="both"/>
        <w:rPr>
          <w:sz w:val="20"/>
          <w:szCs w:val="20"/>
        </w:rPr>
      </w:pPr>
    </w:p>
    <w:p w14:paraId="2D436A89" w14:textId="77777777" w:rsidR="00195E5F" w:rsidRDefault="00195E5F" w:rsidP="00195E5F">
      <w:pPr>
        <w:rPr>
          <w:rFonts w:ascii="Cambria" w:hAnsi="Cambria"/>
          <w:i/>
          <w:iCs/>
          <w:sz w:val="20"/>
          <w:szCs w:val="20"/>
        </w:rPr>
      </w:pPr>
      <w:r w:rsidRPr="00195E5F">
        <w:rPr>
          <w:rFonts w:ascii="Cambria" w:hAnsi="Cambria"/>
          <w:i/>
          <w:iCs/>
          <w:sz w:val="20"/>
          <w:szCs w:val="20"/>
        </w:rPr>
        <w:t xml:space="preserve">Ora chiediamo il tuo impegno per farli conoscere in modo più capillare </w:t>
      </w:r>
      <w:proofErr w:type="gramStart"/>
      <w:r w:rsidRPr="00195E5F">
        <w:rPr>
          <w:rFonts w:ascii="Cambria" w:hAnsi="Cambria"/>
          <w:i/>
          <w:iCs/>
          <w:sz w:val="20"/>
          <w:szCs w:val="20"/>
        </w:rPr>
        <w:t>ed</w:t>
      </w:r>
      <w:proofErr w:type="gramEnd"/>
      <w:r w:rsidRPr="00195E5F">
        <w:rPr>
          <w:rFonts w:ascii="Cambria" w:hAnsi="Cambria"/>
          <w:i/>
          <w:iCs/>
          <w:sz w:val="20"/>
          <w:szCs w:val="20"/>
        </w:rPr>
        <w:t xml:space="preserve"> adattarli alla tua impresa, creando così valore per l’intero territorio.</w:t>
      </w:r>
    </w:p>
    <w:p w14:paraId="2314EA25" w14:textId="77777777" w:rsidR="00195E5F" w:rsidRPr="00195E5F" w:rsidRDefault="00195E5F" w:rsidP="00195E5F">
      <w:pPr>
        <w:rPr>
          <w:rFonts w:ascii="Cambria" w:hAnsi="Cambria"/>
          <w:i/>
          <w:iCs/>
          <w:sz w:val="20"/>
          <w:szCs w:val="20"/>
        </w:rPr>
      </w:pPr>
    </w:p>
    <w:p w14:paraId="0E5AD4DA" w14:textId="77777777" w:rsidR="00195E5F" w:rsidRPr="0023641A" w:rsidRDefault="00195E5F" w:rsidP="00195E5F">
      <w:pPr>
        <w:pStyle w:val="Default"/>
        <w:jc w:val="center"/>
        <w:rPr>
          <w:b/>
          <w:bCs/>
          <w:sz w:val="20"/>
          <w:szCs w:val="20"/>
        </w:rPr>
      </w:pPr>
      <w:r w:rsidRPr="0023641A">
        <w:rPr>
          <w:b/>
          <w:bCs/>
          <w:sz w:val="20"/>
          <w:szCs w:val="20"/>
        </w:rPr>
        <w:t>PRINCIPI</w:t>
      </w:r>
    </w:p>
    <w:p w14:paraId="4DA462D2" w14:textId="77777777" w:rsidR="00195E5F" w:rsidRDefault="00195E5F" w:rsidP="00195E5F">
      <w:pPr>
        <w:pStyle w:val="Default"/>
        <w:rPr>
          <w:sz w:val="16"/>
          <w:szCs w:val="16"/>
        </w:rPr>
      </w:pPr>
    </w:p>
    <w:p w14:paraId="366FF1E6" w14:textId="77777777" w:rsidR="00195E5F" w:rsidRPr="00195E5F" w:rsidRDefault="00195E5F" w:rsidP="00195E5F">
      <w:pPr>
        <w:pStyle w:val="Default"/>
        <w:rPr>
          <w:b/>
          <w:bCs/>
          <w:sz w:val="20"/>
          <w:szCs w:val="20"/>
          <w:u w:val="single"/>
        </w:rPr>
      </w:pPr>
      <w:r w:rsidRPr="00195E5F">
        <w:rPr>
          <w:b/>
          <w:bCs/>
          <w:sz w:val="20"/>
          <w:szCs w:val="20"/>
          <w:u w:val="single"/>
        </w:rPr>
        <w:t xml:space="preserve">Trasparenza e Stakeholders </w:t>
      </w:r>
    </w:p>
    <w:p w14:paraId="7F9FD5B3" w14:textId="77777777" w:rsidR="00195E5F" w:rsidRPr="00195E5F" w:rsidRDefault="00195E5F" w:rsidP="00195E5F">
      <w:pPr>
        <w:pStyle w:val="Default"/>
        <w:rPr>
          <w:sz w:val="20"/>
          <w:szCs w:val="20"/>
        </w:rPr>
      </w:pPr>
    </w:p>
    <w:p w14:paraId="31D6295E" w14:textId="77777777" w:rsidR="00195E5F" w:rsidRPr="00195E5F" w:rsidRDefault="00195E5F" w:rsidP="00195E5F">
      <w:pPr>
        <w:pStyle w:val="Default"/>
        <w:numPr>
          <w:ilvl w:val="0"/>
          <w:numId w:val="29"/>
        </w:numPr>
        <w:ind w:left="426"/>
        <w:jc w:val="both"/>
        <w:rPr>
          <w:sz w:val="20"/>
          <w:szCs w:val="20"/>
        </w:rPr>
      </w:pPr>
      <w:r w:rsidRPr="00195E5F">
        <w:rPr>
          <w:sz w:val="20"/>
          <w:szCs w:val="20"/>
        </w:rPr>
        <w:t xml:space="preserve">Operare secondo principi e pratiche di </w:t>
      </w:r>
      <w:proofErr w:type="gramStart"/>
      <w:r w:rsidRPr="00195E5F">
        <w:rPr>
          <w:sz w:val="20"/>
          <w:szCs w:val="20"/>
        </w:rPr>
        <w:t>anti-corruzione</w:t>
      </w:r>
      <w:proofErr w:type="gramEnd"/>
      <w:r w:rsidRPr="00195E5F">
        <w:rPr>
          <w:sz w:val="20"/>
          <w:szCs w:val="20"/>
        </w:rPr>
        <w:t xml:space="preserve"> e di concorrenza leale </w:t>
      </w:r>
    </w:p>
    <w:p w14:paraId="7FFDC001" w14:textId="77777777" w:rsidR="00195E5F" w:rsidRPr="00195E5F" w:rsidRDefault="00195E5F" w:rsidP="00195E5F">
      <w:pPr>
        <w:pStyle w:val="Default"/>
        <w:numPr>
          <w:ilvl w:val="0"/>
          <w:numId w:val="29"/>
        </w:numPr>
        <w:ind w:left="426"/>
        <w:jc w:val="both"/>
        <w:rPr>
          <w:sz w:val="20"/>
          <w:szCs w:val="20"/>
        </w:rPr>
      </w:pPr>
      <w:r w:rsidRPr="00195E5F">
        <w:rPr>
          <w:sz w:val="20"/>
          <w:szCs w:val="20"/>
        </w:rPr>
        <w:t xml:space="preserve">Valutare periodicamente le aspettative dei vari stakeholders (dipendenti, clienti, fornitori, comunità locale, ambiente) </w:t>
      </w:r>
    </w:p>
    <w:p w14:paraId="44BBE3CB" w14:textId="77777777" w:rsidR="00195E5F" w:rsidRPr="00195E5F" w:rsidRDefault="00195E5F" w:rsidP="00195E5F">
      <w:pPr>
        <w:pStyle w:val="Default"/>
        <w:numPr>
          <w:ilvl w:val="0"/>
          <w:numId w:val="29"/>
        </w:numPr>
        <w:ind w:left="426"/>
        <w:jc w:val="both"/>
        <w:rPr>
          <w:sz w:val="20"/>
          <w:szCs w:val="20"/>
        </w:rPr>
      </w:pPr>
      <w:r w:rsidRPr="00195E5F">
        <w:rPr>
          <w:sz w:val="20"/>
          <w:szCs w:val="20"/>
        </w:rPr>
        <w:t>Promuovere il dialogo e il coinvolgimento degli stakeholder attraverso periodici momenti di confronto e presentazione dei risultati delle azioni e impegni per la RSI</w:t>
      </w:r>
    </w:p>
    <w:p w14:paraId="771EBF48" w14:textId="77777777" w:rsidR="00195E5F" w:rsidRPr="00195E5F" w:rsidRDefault="00195E5F" w:rsidP="00195E5F">
      <w:pPr>
        <w:pStyle w:val="Default"/>
        <w:numPr>
          <w:ilvl w:val="0"/>
          <w:numId w:val="29"/>
        </w:numPr>
        <w:ind w:left="426"/>
        <w:jc w:val="both"/>
        <w:rPr>
          <w:sz w:val="20"/>
          <w:szCs w:val="20"/>
        </w:rPr>
      </w:pPr>
      <w:r w:rsidRPr="00195E5F">
        <w:rPr>
          <w:sz w:val="20"/>
          <w:szCs w:val="20"/>
        </w:rPr>
        <w:t>Assicurare buone e corrette relazioni con la catena dei fornitori e sub-fornitori</w:t>
      </w:r>
    </w:p>
    <w:p w14:paraId="719D1381" w14:textId="77777777" w:rsidR="00195E5F" w:rsidRDefault="00195E5F" w:rsidP="00195E5F">
      <w:pPr>
        <w:pStyle w:val="Default"/>
        <w:numPr>
          <w:ilvl w:val="0"/>
          <w:numId w:val="29"/>
        </w:numPr>
        <w:ind w:left="426"/>
        <w:jc w:val="both"/>
        <w:rPr>
          <w:sz w:val="20"/>
          <w:szCs w:val="20"/>
        </w:rPr>
      </w:pPr>
      <w:r w:rsidRPr="00195E5F">
        <w:rPr>
          <w:sz w:val="20"/>
          <w:szCs w:val="20"/>
        </w:rPr>
        <w:t xml:space="preserve">Intraprendere il percorso per ottenere il rating di legalità di cui al </w:t>
      </w:r>
      <w:proofErr w:type="gramStart"/>
      <w:r w:rsidRPr="00195E5F">
        <w:rPr>
          <w:sz w:val="20"/>
          <w:szCs w:val="20"/>
        </w:rPr>
        <w:t>Decreto Legge</w:t>
      </w:r>
      <w:proofErr w:type="gramEnd"/>
      <w:r w:rsidRPr="00195E5F">
        <w:rPr>
          <w:sz w:val="20"/>
          <w:szCs w:val="20"/>
        </w:rPr>
        <w:t xml:space="preserve"> 24 marzo 2012 n. 27, convertito con la Legge 62/2012, per consentire trasparenza e semplificazione nei rapporti con gli stakeholders e con la Pubblica Amministrazione </w:t>
      </w:r>
    </w:p>
    <w:p w14:paraId="534349DC" w14:textId="77777777" w:rsidR="007E266E" w:rsidRDefault="007E266E" w:rsidP="007E266E">
      <w:pPr>
        <w:pStyle w:val="Default"/>
        <w:ind w:left="426"/>
        <w:jc w:val="both"/>
        <w:rPr>
          <w:sz w:val="20"/>
          <w:szCs w:val="20"/>
        </w:rPr>
      </w:pPr>
    </w:p>
    <w:p w14:paraId="4A9153E4" w14:textId="77777777" w:rsidR="007E266E" w:rsidRPr="00195E5F" w:rsidRDefault="007E266E" w:rsidP="007E266E">
      <w:pPr>
        <w:pStyle w:val="Default"/>
        <w:ind w:left="426"/>
        <w:jc w:val="both"/>
        <w:rPr>
          <w:sz w:val="20"/>
          <w:szCs w:val="20"/>
        </w:rPr>
      </w:pPr>
    </w:p>
    <w:p w14:paraId="7C2B8C91" w14:textId="77777777" w:rsidR="00195E5F" w:rsidRPr="0023641A" w:rsidRDefault="00195E5F" w:rsidP="00195E5F">
      <w:pPr>
        <w:pStyle w:val="Default"/>
        <w:ind w:left="426"/>
        <w:jc w:val="both"/>
        <w:rPr>
          <w:sz w:val="22"/>
          <w:szCs w:val="22"/>
        </w:rPr>
      </w:pPr>
    </w:p>
    <w:p w14:paraId="320240DD" w14:textId="77777777" w:rsidR="00195E5F" w:rsidRPr="00195E5F" w:rsidRDefault="00195E5F" w:rsidP="00195E5F">
      <w:pPr>
        <w:pStyle w:val="Default"/>
        <w:rPr>
          <w:b/>
          <w:bCs/>
          <w:sz w:val="20"/>
          <w:szCs w:val="20"/>
          <w:u w:val="single"/>
        </w:rPr>
      </w:pPr>
      <w:r w:rsidRPr="00195E5F">
        <w:rPr>
          <w:b/>
          <w:bCs/>
          <w:sz w:val="20"/>
          <w:szCs w:val="20"/>
          <w:u w:val="single"/>
        </w:rPr>
        <w:t>Benessere Dipendenti / Conciliazione Vita-Lavoro</w:t>
      </w:r>
    </w:p>
    <w:p w14:paraId="1B7F21A6" w14:textId="77777777" w:rsidR="00195E5F" w:rsidRPr="00195E5F" w:rsidRDefault="00195E5F" w:rsidP="00195E5F">
      <w:pPr>
        <w:pStyle w:val="Default"/>
        <w:rPr>
          <w:sz w:val="20"/>
          <w:szCs w:val="20"/>
        </w:rPr>
      </w:pPr>
      <w:r w:rsidRPr="00195E5F">
        <w:rPr>
          <w:b/>
          <w:bCs/>
          <w:sz w:val="20"/>
          <w:szCs w:val="20"/>
        </w:rPr>
        <w:t xml:space="preserve"> </w:t>
      </w:r>
    </w:p>
    <w:p w14:paraId="773A9C17" w14:textId="77777777" w:rsidR="00195E5F" w:rsidRPr="00195E5F" w:rsidRDefault="00195E5F" w:rsidP="00195E5F">
      <w:pPr>
        <w:pStyle w:val="Default"/>
        <w:numPr>
          <w:ilvl w:val="0"/>
          <w:numId w:val="30"/>
        </w:numPr>
        <w:ind w:left="284"/>
        <w:rPr>
          <w:sz w:val="20"/>
          <w:szCs w:val="20"/>
        </w:rPr>
      </w:pPr>
      <w:r w:rsidRPr="00195E5F">
        <w:rPr>
          <w:sz w:val="20"/>
          <w:szCs w:val="20"/>
        </w:rPr>
        <w:t xml:space="preserve">Promuovere pari opportunità di trattamento dei dipendenti uomini e donne e favorire processi di inclusione anche verso i portatori di disabilità </w:t>
      </w:r>
    </w:p>
    <w:p w14:paraId="1E8326CD" w14:textId="77777777" w:rsidR="00195E5F" w:rsidRPr="00195E5F" w:rsidRDefault="00195E5F" w:rsidP="00195E5F">
      <w:pPr>
        <w:pStyle w:val="Default"/>
        <w:numPr>
          <w:ilvl w:val="0"/>
          <w:numId w:val="30"/>
        </w:numPr>
        <w:ind w:left="284"/>
        <w:rPr>
          <w:sz w:val="20"/>
          <w:szCs w:val="20"/>
        </w:rPr>
      </w:pPr>
      <w:r w:rsidRPr="00195E5F">
        <w:rPr>
          <w:sz w:val="20"/>
          <w:szCs w:val="20"/>
        </w:rPr>
        <w:t xml:space="preserve">Favorire lo sviluppo di un contesto di lavoro sicuro e attento alle condizioni di lavoro </w:t>
      </w:r>
    </w:p>
    <w:p w14:paraId="28745779" w14:textId="77777777" w:rsidR="00195E5F" w:rsidRPr="00195E5F" w:rsidRDefault="00195E5F" w:rsidP="00195E5F">
      <w:pPr>
        <w:pStyle w:val="Default"/>
        <w:numPr>
          <w:ilvl w:val="0"/>
          <w:numId w:val="30"/>
        </w:numPr>
        <w:ind w:left="284"/>
        <w:rPr>
          <w:sz w:val="20"/>
          <w:szCs w:val="20"/>
        </w:rPr>
      </w:pPr>
      <w:r w:rsidRPr="00195E5F">
        <w:rPr>
          <w:sz w:val="20"/>
          <w:szCs w:val="20"/>
        </w:rPr>
        <w:t xml:space="preserve">Favorire l’utilizzo dei servizi di welfare e conciliazione lavoro famiglia anche attraverso lo sviluppo di azioni di welfare aziendale </w:t>
      </w:r>
    </w:p>
    <w:p w14:paraId="124C7DFF" w14:textId="77777777" w:rsidR="00195E5F" w:rsidRPr="00195E5F" w:rsidRDefault="00195E5F" w:rsidP="00195E5F">
      <w:pPr>
        <w:pStyle w:val="Default"/>
        <w:numPr>
          <w:ilvl w:val="0"/>
          <w:numId w:val="30"/>
        </w:numPr>
        <w:ind w:left="284"/>
        <w:rPr>
          <w:sz w:val="20"/>
          <w:szCs w:val="20"/>
        </w:rPr>
      </w:pPr>
      <w:r w:rsidRPr="00195E5F">
        <w:rPr>
          <w:sz w:val="20"/>
          <w:szCs w:val="20"/>
        </w:rPr>
        <w:t xml:space="preserve">Assicurare il periodico confronto, ascolto e coinvolgimento attivo dei dipendenti per favorire il benessere in azienda </w:t>
      </w:r>
    </w:p>
    <w:p w14:paraId="1B8A6C97" w14:textId="77777777" w:rsidR="00195E5F" w:rsidRPr="00195E5F" w:rsidRDefault="00195E5F" w:rsidP="00195E5F">
      <w:pPr>
        <w:rPr>
          <w:sz w:val="20"/>
          <w:szCs w:val="20"/>
        </w:rPr>
      </w:pPr>
    </w:p>
    <w:p w14:paraId="2874A53D" w14:textId="77777777" w:rsidR="00195E5F" w:rsidRPr="00195E5F" w:rsidRDefault="00195E5F" w:rsidP="00195E5F">
      <w:pPr>
        <w:pStyle w:val="Default"/>
        <w:rPr>
          <w:b/>
          <w:bCs/>
          <w:sz w:val="20"/>
          <w:szCs w:val="20"/>
          <w:u w:val="single"/>
        </w:rPr>
      </w:pPr>
      <w:r w:rsidRPr="00195E5F">
        <w:rPr>
          <w:b/>
          <w:bCs/>
          <w:sz w:val="20"/>
          <w:szCs w:val="20"/>
          <w:u w:val="single"/>
        </w:rPr>
        <w:t xml:space="preserve">Clienti e Consumatori </w:t>
      </w:r>
    </w:p>
    <w:p w14:paraId="1DF3DA79" w14:textId="77777777" w:rsidR="00195E5F" w:rsidRPr="00195E5F" w:rsidRDefault="00195E5F" w:rsidP="00195E5F">
      <w:pPr>
        <w:pStyle w:val="Default"/>
        <w:rPr>
          <w:sz w:val="20"/>
          <w:szCs w:val="20"/>
        </w:rPr>
      </w:pPr>
    </w:p>
    <w:p w14:paraId="2F11081C" w14:textId="77777777" w:rsidR="00195E5F" w:rsidRPr="00195E5F" w:rsidRDefault="00195E5F" w:rsidP="00195E5F">
      <w:pPr>
        <w:pStyle w:val="Default"/>
        <w:numPr>
          <w:ilvl w:val="0"/>
          <w:numId w:val="31"/>
        </w:numPr>
        <w:ind w:left="284"/>
        <w:rPr>
          <w:sz w:val="20"/>
          <w:szCs w:val="20"/>
        </w:rPr>
      </w:pPr>
      <w:r w:rsidRPr="00195E5F">
        <w:rPr>
          <w:sz w:val="20"/>
          <w:szCs w:val="20"/>
        </w:rPr>
        <w:t xml:space="preserve">Realizzare prodotti e servizi sicuri che garantiscano bassi impatti ambientale e facilità nel loro smaltimento e/o recupero </w:t>
      </w:r>
    </w:p>
    <w:p w14:paraId="3B70DDD5" w14:textId="77777777" w:rsidR="00195E5F" w:rsidRPr="00195E5F" w:rsidRDefault="00195E5F" w:rsidP="00195E5F">
      <w:pPr>
        <w:pStyle w:val="Default"/>
        <w:numPr>
          <w:ilvl w:val="0"/>
          <w:numId w:val="31"/>
        </w:numPr>
        <w:ind w:left="284"/>
        <w:rPr>
          <w:sz w:val="20"/>
          <w:szCs w:val="20"/>
        </w:rPr>
      </w:pPr>
      <w:r w:rsidRPr="00195E5F">
        <w:rPr>
          <w:sz w:val="20"/>
          <w:szCs w:val="20"/>
        </w:rPr>
        <w:t xml:space="preserve">Realizzare attività di vendita, marketing e commercializzazione oneste e basate su comunicazioni e messaggi non fuorvianti o ingannevoli </w:t>
      </w:r>
    </w:p>
    <w:p w14:paraId="73FB0F0A" w14:textId="77777777" w:rsidR="00195E5F" w:rsidRPr="00195E5F" w:rsidRDefault="00195E5F" w:rsidP="00195E5F">
      <w:pPr>
        <w:pStyle w:val="Default"/>
        <w:numPr>
          <w:ilvl w:val="0"/>
          <w:numId w:val="31"/>
        </w:numPr>
        <w:ind w:left="284"/>
        <w:rPr>
          <w:sz w:val="20"/>
          <w:szCs w:val="20"/>
        </w:rPr>
      </w:pPr>
      <w:r w:rsidRPr="00195E5F">
        <w:rPr>
          <w:sz w:val="20"/>
          <w:szCs w:val="20"/>
        </w:rPr>
        <w:t xml:space="preserve">Attivare azioni di comunicazione e dialogo con i consumatori nell’ambito della gestione delle informazioni, reclami e miglioramento continuo dei prodotti / servizi </w:t>
      </w:r>
    </w:p>
    <w:p w14:paraId="017CEA99" w14:textId="77777777" w:rsidR="00195E5F" w:rsidRPr="00195E5F" w:rsidRDefault="00195E5F" w:rsidP="00195E5F">
      <w:pPr>
        <w:rPr>
          <w:sz w:val="20"/>
          <w:szCs w:val="20"/>
        </w:rPr>
      </w:pPr>
    </w:p>
    <w:p w14:paraId="30409BB7" w14:textId="77777777" w:rsidR="00195E5F" w:rsidRPr="00195E5F" w:rsidRDefault="00195E5F" w:rsidP="00195E5F">
      <w:pPr>
        <w:pStyle w:val="Default"/>
        <w:rPr>
          <w:b/>
          <w:bCs/>
          <w:sz w:val="20"/>
          <w:szCs w:val="20"/>
          <w:u w:val="single"/>
        </w:rPr>
      </w:pPr>
      <w:r w:rsidRPr="00195E5F">
        <w:rPr>
          <w:b/>
          <w:bCs/>
          <w:sz w:val="20"/>
          <w:szCs w:val="20"/>
          <w:u w:val="single"/>
        </w:rPr>
        <w:t xml:space="preserve">Gestione Green di prodotti e processi </w:t>
      </w:r>
    </w:p>
    <w:p w14:paraId="39A294CC" w14:textId="77777777" w:rsidR="00195E5F" w:rsidRPr="00195E5F" w:rsidRDefault="00195E5F" w:rsidP="00195E5F">
      <w:pPr>
        <w:pStyle w:val="Default"/>
        <w:rPr>
          <w:sz w:val="20"/>
          <w:szCs w:val="20"/>
        </w:rPr>
      </w:pPr>
    </w:p>
    <w:p w14:paraId="2D3328DF" w14:textId="77777777" w:rsidR="00195E5F" w:rsidRPr="00195E5F" w:rsidRDefault="00195E5F" w:rsidP="00195E5F">
      <w:pPr>
        <w:pStyle w:val="Default"/>
        <w:numPr>
          <w:ilvl w:val="0"/>
          <w:numId w:val="32"/>
        </w:numPr>
        <w:ind w:left="284"/>
        <w:rPr>
          <w:sz w:val="20"/>
          <w:szCs w:val="20"/>
        </w:rPr>
      </w:pPr>
      <w:r w:rsidRPr="00195E5F">
        <w:rPr>
          <w:sz w:val="20"/>
          <w:szCs w:val="20"/>
        </w:rPr>
        <w:t xml:space="preserve">Prevenire e ridurre forme di inquinamento, contenere la produzione di rifiuti e favorire il recupero e il riciclaggio degli scarti di produzione </w:t>
      </w:r>
    </w:p>
    <w:p w14:paraId="1EB3AB36" w14:textId="77777777" w:rsidR="00195E5F" w:rsidRPr="00195E5F" w:rsidRDefault="00195E5F" w:rsidP="00195E5F">
      <w:pPr>
        <w:pStyle w:val="Default"/>
        <w:numPr>
          <w:ilvl w:val="0"/>
          <w:numId w:val="32"/>
        </w:numPr>
        <w:ind w:left="284"/>
        <w:rPr>
          <w:sz w:val="20"/>
          <w:szCs w:val="20"/>
        </w:rPr>
      </w:pPr>
      <w:r w:rsidRPr="00195E5F">
        <w:rPr>
          <w:sz w:val="20"/>
          <w:szCs w:val="20"/>
        </w:rPr>
        <w:t xml:space="preserve">Migliorare l’efficienza energetica nei processi produttivi e negli edifici e utilizzare energie rinnovabili per mitigare gli effetti sul cambiamento climatico </w:t>
      </w:r>
    </w:p>
    <w:p w14:paraId="6DBBF2EF" w14:textId="77777777" w:rsidR="00195E5F" w:rsidRPr="00195E5F" w:rsidRDefault="00195E5F" w:rsidP="00195E5F">
      <w:pPr>
        <w:pStyle w:val="Default"/>
        <w:numPr>
          <w:ilvl w:val="0"/>
          <w:numId w:val="32"/>
        </w:numPr>
        <w:ind w:left="284"/>
        <w:rPr>
          <w:sz w:val="20"/>
          <w:szCs w:val="20"/>
        </w:rPr>
      </w:pPr>
      <w:r w:rsidRPr="00195E5F">
        <w:rPr>
          <w:sz w:val="20"/>
          <w:szCs w:val="20"/>
        </w:rPr>
        <w:t xml:space="preserve">Introdurre criteri di eco-design in fase di lancio di nuovi prodotti per prevenire e contenere gli impatti ambientali e i costi ambientali per la filiera </w:t>
      </w:r>
    </w:p>
    <w:p w14:paraId="5E639D21" w14:textId="77777777" w:rsidR="00195E5F" w:rsidRPr="00195E5F" w:rsidRDefault="00195E5F" w:rsidP="00195E5F">
      <w:pPr>
        <w:pStyle w:val="Default"/>
        <w:numPr>
          <w:ilvl w:val="0"/>
          <w:numId w:val="32"/>
        </w:numPr>
        <w:ind w:left="284"/>
        <w:rPr>
          <w:sz w:val="20"/>
          <w:szCs w:val="20"/>
        </w:rPr>
      </w:pPr>
      <w:r w:rsidRPr="00195E5F">
        <w:rPr>
          <w:sz w:val="20"/>
          <w:szCs w:val="20"/>
        </w:rPr>
        <w:t xml:space="preserve">Contribuire a proteggere i sistemi naturali e la biodiversità del territorio, utilizzando in modo sostenibile le risorse naturali comuni </w:t>
      </w:r>
    </w:p>
    <w:p w14:paraId="2E8FE0D1" w14:textId="77777777" w:rsidR="00195E5F" w:rsidRPr="00195E5F" w:rsidRDefault="00195E5F" w:rsidP="00195E5F">
      <w:pPr>
        <w:pStyle w:val="Default"/>
        <w:numPr>
          <w:ilvl w:val="0"/>
          <w:numId w:val="32"/>
        </w:numPr>
        <w:ind w:left="284"/>
        <w:rPr>
          <w:sz w:val="20"/>
          <w:szCs w:val="20"/>
        </w:rPr>
      </w:pPr>
      <w:r w:rsidRPr="00195E5F">
        <w:rPr>
          <w:sz w:val="20"/>
          <w:szCs w:val="20"/>
        </w:rPr>
        <w:t xml:space="preserve">Gestire i processi di acquisto dei materiali e servizi sulla base di criteri di elevata sostenibilità ambientale e sociale </w:t>
      </w:r>
    </w:p>
    <w:p w14:paraId="60B085FE" w14:textId="77777777" w:rsidR="00195E5F" w:rsidRPr="00195E5F" w:rsidRDefault="00195E5F" w:rsidP="00195E5F">
      <w:pPr>
        <w:pStyle w:val="Default"/>
        <w:numPr>
          <w:ilvl w:val="0"/>
          <w:numId w:val="32"/>
        </w:numPr>
        <w:ind w:left="284"/>
        <w:rPr>
          <w:sz w:val="20"/>
          <w:szCs w:val="20"/>
        </w:rPr>
      </w:pPr>
      <w:r w:rsidRPr="00195E5F">
        <w:rPr>
          <w:sz w:val="20"/>
          <w:szCs w:val="20"/>
        </w:rPr>
        <w:t xml:space="preserve">Introdurre, dove possibile, sistemi di gestione ambientali e sociali, come fattori distintivi dell’impresa </w:t>
      </w:r>
    </w:p>
    <w:p w14:paraId="6F1159D5" w14:textId="77777777" w:rsidR="00195E5F" w:rsidRPr="00195E5F" w:rsidRDefault="00195E5F" w:rsidP="00195E5F">
      <w:pPr>
        <w:rPr>
          <w:sz w:val="20"/>
          <w:szCs w:val="20"/>
        </w:rPr>
      </w:pPr>
    </w:p>
    <w:p w14:paraId="07B02430" w14:textId="77777777" w:rsidR="00195E5F" w:rsidRPr="008326FF" w:rsidRDefault="00195E5F" w:rsidP="00195E5F">
      <w:pPr>
        <w:rPr>
          <w:rFonts w:cstheme="minorHAnsi"/>
          <w:sz w:val="20"/>
          <w:szCs w:val="20"/>
          <w:u w:val="single"/>
        </w:rPr>
      </w:pPr>
      <w:r w:rsidRPr="008326FF">
        <w:rPr>
          <w:rFonts w:cstheme="minorHAnsi"/>
          <w:b/>
          <w:bCs/>
          <w:sz w:val="20"/>
          <w:szCs w:val="20"/>
          <w:u w:val="single"/>
        </w:rPr>
        <w:t>Relazione con la Comunità Locale e il Territorio</w:t>
      </w:r>
    </w:p>
    <w:p w14:paraId="0B68F6D2" w14:textId="77777777" w:rsidR="00195E5F" w:rsidRPr="00195E5F" w:rsidRDefault="00195E5F" w:rsidP="00195E5F">
      <w:pPr>
        <w:pStyle w:val="Default"/>
        <w:numPr>
          <w:ilvl w:val="0"/>
          <w:numId w:val="33"/>
        </w:numPr>
        <w:ind w:left="284"/>
        <w:rPr>
          <w:sz w:val="20"/>
          <w:szCs w:val="20"/>
        </w:rPr>
      </w:pPr>
      <w:r w:rsidRPr="00195E5F">
        <w:rPr>
          <w:sz w:val="20"/>
          <w:szCs w:val="20"/>
        </w:rPr>
        <w:t>Contribuire a migliorare il benessere e lo sviluppo sociale ed economico del territorio sostenendo e/o partecipando ad iniziative e progetti di sviluppo locale (Scuole, Volontariato, Enti pubblici)</w:t>
      </w:r>
    </w:p>
    <w:p w14:paraId="54D17E4D" w14:textId="77777777" w:rsidR="00195E5F" w:rsidRPr="00195E5F" w:rsidRDefault="00195E5F" w:rsidP="00195E5F">
      <w:pPr>
        <w:pStyle w:val="Default"/>
        <w:numPr>
          <w:ilvl w:val="0"/>
          <w:numId w:val="33"/>
        </w:numPr>
        <w:ind w:left="284"/>
        <w:rPr>
          <w:sz w:val="20"/>
          <w:szCs w:val="20"/>
        </w:rPr>
      </w:pPr>
      <w:r w:rsidRPr="00195E5F">
        <w:rPr>
          <w:rFonts w:cs="Times New Roman"/>
          <w:sz w:val="20"/>
          <w:szCs w:val="20"/>
        </w:rPr>
        <w:t xml:space="preserve">Contribuire a promuovere il patrimonio culturale, storico </w:t>
      </w:r>
      <w:proofErr w:type="gramStart"/>
      <w:r w:rsidRPr="00195E5F">
        <w:rPr>
          <w:rFonts w:cs="Times New Roman"/>
          <w:sz w:val="20"/>
          <w:szCs w:val="20"/>
        </w:rPr>
        <w:t>ed</w:t>
      </w:r>
      <w:proofErr w:type="gramEnd"/>
      <w:r w:rsidRPr="00195E5F">
        <w:rPr>
          <w:rFonts w:cs="Times New Roman"/>
          <w:sz w:val="20"/>
          <w:szCs w:val="20"/>
        </w:rPr>
        <w:t xml:space="preserve"> identitario del territorio e della comunità </w:t>
      </w:r>
    </w:p>
    <w:p w14:paraId="03E729AA" w14:textId="77777777" w:rsidR="00195E5F" w:rsidRPr="00195E5F" w:rsidRDefault="00195E5F" w:rsidP="00195E5F">
      <w:pPr>
        <w:pStyle w:val="Default"/>
        <w:numPr>
          <w:ilvl w:val="0"/>
          <w:numId w:val="33"/>
        </w:numPr>
        <w:ind w:left="284"/>
        <w:rPr>
          <w:sz w:val="20"/>
          <w:szCs w:val="20"/>
        </w:rPr>
      </w:pPr>
      <w:r w:rsidRPr="00195E5F">
        <w:rPr>
          <w:sz w:val="20"/>
          <w:szCs w:val="20"/>
        </w:rPr>
        <w:t xml:space="preserve">Segnalare alla Regione rilevanti e significative esperienze in materia di RSI e di innovazione per l’impresa da diffondere anche attraverso l’apposito spazio dedicato </w:t>
      </w:r>
    </w:p>
    <w:p w14:paraId="5636227E" w14:textId="77777777" w:rsidR="00195E5F" w:rsidRPr="00195E5F" w:rsidRDefault="00195E5F" w:rsidP="00195E5F">
      <w:pPr>
        <w:rPr>
          <w:sz w:val="20"/>
          <w:szCs w:val="20"/>
        </w:rPr>
      </w:pPr>
    </w:p>
    <w:p w14:paraId="75D61D67" w14:textId="77777777" w:rsidR="00195E5F" w:rsidRDefault="00195E5F" w:rsidP="00195E5F">
      <w:pPr>
        <w:rPr>
          <w:rFonts w:ascii="Cambria" w:hAnsi="Cambria"/>
        </w:rPr>
      </w:pPr>
      <w:r w:rsidRPr="000D32AA">
        <w:rPr>
          <w:rFonts w:ascii="Cambria" w:hAnsi="Cambria"/>
        </w:rPr>
        <w:t>Per accettazione</w:t>
      </w:r>
    </w:p>
    <w:p w14:paraId="3232EC42" w14:textId="77777777" w:rsidR="00195E5F" w:rsidRPr="000D32AA" w:rsidRDefault="00195E5F" w:rsidP="00195E5F">
      <w:pPr>
        <w:rPr>
          <w:rFonts w:ascii="Cambria" w:hAnsi="Cambria"/>
        </w:rPr>
      </w:pPr>
    </w:p>
    <w:p w14:paraId="669E72EC" w14:textId="77777777" w:rsidR="00195E5F" w:rsidRPr="000D32AA" w:rsidRDefault="00195E5F" w:rsidP="00195E5F">
      <w:pPr>
        <w:rPr>
          <w:rFonts w:ascii="Cambria" w:hAnsi="Cambria"/>
        </w:rPr>
      </w:pPr>
      <w:r w:rsidRPr="000D32AA">
        <w:rPr>
          <w:rFonts w:ascii="Cambria" w:hAnsi="Cambria"/>
        </w:rPr>
        <w:t>Luogo e data                                                                                               Firma del legale rappresentante</w:t>
      </w:r>
      <w:r>
        <w:rPr>
          <w:rFonts w:ascii="Cambria" w:hAnsi="Cambria"/>
        </w:rPr>
        <w:t>*</w:t>
      </w:r>
    </w:p>
    <w:p w14:paraId="67ABA47E" w14:textId="77777777" w:rsidR="00195E5F" w:rsidRDefault="00195E5F" w:rsidP="00195E5F">
      <w:pPr>
        <w:ind w:left="5954"/>
        <w:rPr>
          <w:rFonts w:ascii="Cambria" w:hAnsi="Cambria"/>
        </w:rPr>
      </w:pPr>
      <w:r w:rsidRPr="000D32AA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Cambria" w:hAnsi="Cambria"/>
        </w:rPr>
        <w:t xml:space="preserve">      </w:t>
      </w:r>
      <w:r w:rsidRPr="000D32AA">
        <w:rPr>
          <w:rFonts w:ascii="Cambria" w:hAnsi="Cambria"/>
        </w:rPr>
        <w:t>__________________________________</w:t>
      </w:r>
    </w:p>
    <w:p w14:paraId="426F4D4A" w14:textId="77777777" w:rsidR="00195E5F" w:rsidRPr="00680CA1" w:rsidRDefault="00195E5F" w:rsidP="00195E5F">
      <w:pPr>
        <w:ind w:left="5954"/>
        <w:rPr>
          <w:rFonts w:ascii="Cambria" w:hAnsi="Cambria"/>
        </w:rPr>
      </w:pPr>
    </w:p>
    <w:p w14:paraId="2EEF9B0B" w14:textId="05B49C46" w:rsidR="00CC2EF3" w:rsidRDefault="00195E5F" w:rsidP="0089064A">
      <w:pPr>
        <w:suppressAutoHyphens/>
        <w:autoSpaceDN w:val="0"/>
        <w:spacing w:line="240" w:lineRule="auto"/>
        <w:textAlignment w:val="baseline"/>
        <w:rPr>
          <w:rFonts w:ascii="Calibri" w:hAnsi="Calibri" w:cs="Calibri"/>
          <w:b/>
          <w:bCs/>
          <w:sz w:val="16"/>
          <w:szCs w:val="16"/>
        </w:rPr>
      </w:pPr>
      <w:r w:rsidRPr="00680CA1">
        <w:rPr>
          <w:rFonts w:ascii="Calibri" w:hAnsi="Calibri" w:cs="Calibri"/>
          <w:sz w:val="24"/>
          <w:szCs w:val="24"/>
        </w:rPr>
        <w:t>*</w:t>
      </w:r>
      <w:r w:rsidRPr="00FD15A0">
        <w:rPr>
          <w:rFonts w:ascii="Calibri" w:hAnsi="Calibri" w:cs="Calibri"/>
          <w:b/>
          <w:bCs/>
          <w:sz w:val="16"/>
          <w:szCs w:val="16"/>
        </w:rPr>
        <w:t>La presente “Carta dei principi” dovrà essere sottoscritta con firma digitale o autografa. In caso di sottoscrizione con firma autografa è necessario allegare copia fotostatica di un valido documento di identità del sottoscrittore, ai sensi dell’art. 38, comma 3 del DPR 445/2000 e successive modificazioni nonché dell’art. 65, comma 1, lett. c) del D. Lgs. 82</w:t>
      </w:r>
      <w:r w:rsidR="00C50035">
        <w:rPr>
          <w:rFonts w:ascii="Calibri" w:hAnsi="Calibri" w:cs="Calibri"/>
          <w:b/>
          <w:bCs/>
          <w:sz w:val="16"/>
          <w:szCs w:val="16"/>
        </w:rPr>
        <w:t>/2005.</w:t>
      </w:r>
    </w:p>
    <w:p w14:paraId="65E8548D" w14:textId="77777777" w:rsidR="00B4746F" w:rsidRDefault="00B4746F" w:rsidP="0089064A">
      <w:pPr>
        <w:suppressAutoHyphens/>
        <w:autoSpaceDN w:val="0"/>
        <w:spacing w:line="240" w:lineRule="auto"/>
        <w:textAlignment w:val="baseline"/>
        <w:rPr>
          <w:rFonts w:ascii="Calibri" w:hAnsi="Calibri" w:cs="Calibri"/>
          <w:b/>
          <w:bCs/>
          <w:sz w:val="16"/>
          <w:szCs w:val="16"/>
        </w:rPr>
      </w:pPr>
    </w:p>
    <w:p w14:paraId="50DA4F2D" w14:textId="4EE07EAD" w:rsidR="004B61EF" w:rsidRDefault="004B61EF" w:rsidP="0089064A">
      <w:pPr>
        <w:suppressAutoHyphens/>
        <w:autoSpaceDN w:val="0"/>
        <w:spacing w:line="240" w:lineRule="auto"/>
        <w:textAlignment w:val="baseline"/>
        <w:rPr>
          <w:rFonts w:eastAsiaTheme="minorHAnsi" w:cstheme="minorHAnsi"/>
          <w:b/>
          <w:bCs/>
          <w:sz w:val="24"/>
          <w:szCs w:val="24"/>
        </w:rPr>
      </w:pPr>
    </w:p>
    <w:sectPr w:rsidR="004B61EF" w:rsidSect="00D13C9A">
      <w:footerReference w:type="default" r:id="rId9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D27F9" w14:textId="77777777" w:rsidR="003F7915" w:rsidRDefault="003F7915" w:rsidP="00ED7487">
      <w:pPr>
        <w:spacing w:after="0" w:line="240" w:lineRule="auto"/>
      </w:pPr>
      <w:r>
        <w:separator/>
      </w:r>
    </w:p>
  </w:endnote>
  <w:endnote w:type="continuationSeparator" w:id="0">
    <w:p w14:paraId="050AB607" w14:textId="77777777" w:rsidR="003F7915" w:rsidRDefault="003F7915" w:rsidP="00ED7487">
      <w:pPr>
        <w:spacing w:after="0" w:line="240" w:lineRule="auto"/>
      </w:pPr>
      <w:r>
        <w:continuationSeparator/>
      </w:r>
    </w:p>
  </w:endnote>
  <w:endnote w:type="continuationNotice" w:id="1">
    <w:p w14:paraId="2324E28A" w14:textId="77777777" w:rsidR="003F7915" w:rsidRDefault="003F79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2438985"/>
      <w:docPartObj>
        <w:docPartGallery w:val="Page Numbers (Bottom of Page)"/>
        <w:docPartUnique/>
      </w:docPartObj>
    </w:sdtPr>
    <w:sdtContent>
      <w:p w14:paraId="0845397B" w14:textId="39050711" w:rsidR="00ED7487" w:rsidRDefault="00ED7487" w:rsidP="002417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359C4" w14:textId="77777777" w:rsidR="00ED7487" w:rsidRDefault="00ED74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579E2" w14:textId="77777777" w:rsidR="003F7915" w:rsidRDefault="003F7915" w:rsidP="00ED7487">
      <w:pPr>
        <w:spacing w:after="0" w:line="240" w:lineRule="auto"/>
      </w:pPr>
      <w:r>
        <w:separator/>
      </w:r>
    </w:p>
  </w:footnote>
  <w:footnote w:type="continuationSeparator" w:id="0">
    <w:p w14:paraId="35F06B56" w14:textId="77777777" w:rsidR="003F7915" w:rsidRDefault="003F7915" w:rsidP="00ED7487">
      <w:pPr>
        <w:spacing w:after="0" w:line="240" w:lineRule="auto"/>
      </w:pPr>
      <w:r>
        <w:continuationSeparator/>
      </w:r>
    </w:p>
  </w:footnote>
  <w:footnote w:type="continuationNotice" w:id="1">
    <w:p w14:paraId="72C7A879" w14:textId="77777777" w:rsidR="003F7915" w:rsidRDefault="003F79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i w:val="0"/>
        <w:sz w:val="20"/>
        <w:szCs w:val="22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567" w:hanging="567"/>
      </w:pPr>
      <w:rPr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2D31057"/>
    <w:multiLevelType w:val="hybridMultilevel"/>
    <w:tmpl w:val="1EB420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D1AF4"/>
    <w:multiLevelType w:val="hybridMultilevel"/>
    <w:tmpl w:val="96803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66A59"/>
    <w:multiLevelType w:val="hybridMultilevel"/>
    <w:tmpl w:val="3A4014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D301C0"/>
    <w:multiLevelType w:val="hybridMultilevel"/>
    <w:tmpl w:val="AB5209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8196E"/>
    <w:multiLevelType w:val="hybridMultilevel"/>
    <w:tmpl w:val="9A6237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57785"/>
    <w:multiLevelType w:val="hybridMultilevel"/>
    <w:tmpl w:val="F8FA2EC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44E3E"/>
    <w:multiLevelType w:val="hybridMultilevel"/>
    <w:tmpl w:val="CBEE16A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E2DF4"/>
    <w:multiLevelType w:val="hybridMultilevel"/>
    <w:tmpl w:val="56D6E8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C3075F"/>
    <w:multiLevelType w:val="hybridMultilevel"/>
    <w:tmpl w:val="11EE5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B3A96"/>
    <w:multiLevelType w:val="hybridMultilevel"/>
    <w:tmpl w:val="B5589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F5F90"/>
    <w:multiLevelType w:val="hybridMultilevel"/>
    <w:tmpl w:val="E102CFBC"/>
    <w:lvl w:ilvl="0" w:tplc="2E12B352">
      <w:start w:val="1"/>
      <w:numFmt w:val="bullet"/>
      <w:lvlText w:val="-"/>
      <w:lvlJc w:val="left"/>
      <w:pPr>
        <w:ind w:left="720" w:hanging="360"/>
      </w:pPr>
      <w:rPr>
        <w:rFonts w:ascii="CIDFont+F3" w:eastAsiaTheme="minorHAnsi" w:hAnsi="CIDFont+F3" w:cs="CIDFont+F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D027C"/>
    <w:multiLevelType w:val="hybridMultilevel"/>
    <w:tmpl w:val="231AE83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8937DC"/>
    <w:multiLevelType w:val="hybridMultilevel"/>
    <w:tmpl w:val="515821A0"/>
    <w:lvl w:ilvl="0" w:tplc="400EDEE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C66C0"/>
    <w:multiLevelType w:val="hybridMultilevel"/>
    <w:tmpl w:val="33D00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495945"/>
    <w:multiLevelType w:val="hybridMultilevel"/>
    <w:tmpl w:val="E45059AA"/>
    <w:lvl w:ilvl="0" w:tplc="400EDEE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43056880"/>
    <w:multiLevelType w:val="hybridMultilevel"/>
    <w:tmpl w:val="48D8FB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732653"/>
    <w:multiLevelType w:val="hybridMultilevel"/>
    <w:tmpl w:val="EF9E38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00260"/>
    <w:multiLevelType w:val="hybridMultilevel"/>
    <w:tmpl w:val="1AD816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D3D99"/>
    <w:multiLevelType w:val="hybridMultilevel"/>
    <w:tmpl w:val="D6064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6147E"/>
    <w:multiLevelType w:val="hybridMultilevel"/>
    <w:tmpl w:val="A022CD0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FC5E9F"/>
    <w:multiLevelType w:val="hybridMultilevel"/>
    <w:tmpl w:val="7EA4F5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13F43"/>
    <w:multiLevelType w:val="hybridMultilevel"/>
    <w:tmpl w:val="4FB40A0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92FDC"/>
    <w:multiLevelType w:val="multilevel"/>
    <w:tmpl w:val="80163088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179AB"/>
    <w:multiLevelType w:val="hybridMultilevel"/>
    <w:tmpl w:val="E780B7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4302C1"/>
    <w:multiLevelType w:val="hybridMultilevel"/>
    <w:tmpl w:val="98687C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E867F1"/>
    <w:multiLevelType w:val="hybridMultilevel"/>
    <w:tmpl w:val="A454B22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A2EE9"/>
    <w:multiLevelType w:val="hybridMultilevel"/>
    <w:tmpl w:val="DDBAC0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445B08"/>
    <w:multiLevelType w:val="hybridMultilevel"/>
    <w:tmpl w:val="AB5209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83495"/>
    <w:multiLevelType w:val="hybridMultilevel"/>
    <w:tmpl w:val="1096A0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5637DF"/>
    <w:multiLevelType w:val="hybridMultilevel"/>
    <w:tmpl w:val="0F6C03E8"/>
    <w:lvl w:ilvl="0" w:tplc="94FE56DE">
      <w:start w:val="1"/>
      <w:numFmt w:val="decimal"/>
      <w:lvlText w:val="%1."/>
      <w:lvlJc w:val="left"/>
      <w:pPr>
        <w:ind w:left="1068" w:hanging="708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D3EBE"/>
    <w:multiLevelType w:val="hybridMultilevel"/>
    <w:tmpl w:val="6BE49C2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37843"/>
    <w:multiLevelType w:val="hybridMultilevel"/>
    <w:tmpl w:val="CB0637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7279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6726292">
    <w:abstractNumId w:val="26"/>
  </w:num>
  <w:num w:numId="3" w16cid:durableId="1803187230">
    <w:abstractNumId w:val="15"/>
  </w:num>
  <w:num w:numId="4" w16cid:durableId="1476993960">
    <w:abstractNumId w:val="23"/>
  </w:num>
  <w:num w:numId="5" w16cid:durableId="669142708">
    <w:abstractNumId w:val="6"/>
  </w:num>
  <w:num w:numId="6" w16cid:durableId="1189416134">
    <w:abstractNumId w:val="19"/>
  </w:num>
  <w:num w:numId="7" w16cid:durableId="993484209">
    <w:abstractNumId w:val="11"/>
  </w:num>
  <w:num w:numId="8" w16cid:durableId="1804038868">
    <w:abstractNumId w:val="27"/>
  </w:num>
  <w:num w:numId="9" w16cid:durableId="90593265">
    <w:abstractNumId w:val="32"/>
  </w:num>
  <w:num w:numId="10" w16cid:durableId="1018580221">
    <w:abstractNumId w:val="17"/>
  </w:num>
  <w:num w:numId="11" w16cid:durableId="192496680">
    <w:abstractNumId w:val="28"/>
  </w:num>
  <w:num w:numId="12" w16cid:durableId="969550193">
    <w:abstractNumId w:val="35"/>
  </w:num>
  <w:num w:numId="13" w16cid:durableId="1706783120">
    <w:abstractNumId w:val="4"/>
  </w:num>
  <w:num w:numId="14" w16cid:durableId="1937715176">
    <w:abstractNumId w:val="21"/>
  </w:num>
  <w:num w:numId="15" w16cid:durableId="1399789164">
    <w:abstractNumId w:val="24"/>
  </w:num>
  <w:num w:numId="16" w16cid:durableId="1759670950">
    <w:abstractNumId w:val="8"/>
  </w:num>
  <w:num w:numId="17" w16cid:durableId="977221478">
    <w:abstractNumId w:val="13"/>
  </w:num>
  <w:num w:numId="18" w16cid:durableId="590897852">
    <w:abstractNumId w:val="12"/>
  </w:num>
  <w:num w:numId="19" w16cid:durableId="164436940">
    <w:abstractNumId w:val="14"/>
  </w:num>
  <w:num w:numId="20" w16cid:durableId="1387601701">
    <w:abstractNumId w:val="5"/>
  </w:num>
  <w:num w:numId="21" w16cid:durableId="1915890313">
    <w:abstractNumId w:val="7"/>
  </w:num>
  <w:num w:numId="22" w16cid:durableId="85537790">
    <w:abstractNumId w:val="31"/>
  </w:num>
  <w:num w:numId="23" w16cid:durableId="730084358">
    <w:abstractNumId w:val="0"/>
  </w:num>
  <w:num w:numId="24" w16cid:durableId="3953965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17686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78569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42129">
    <w:abstractNumId w:val="16"/>
  </w:num>
  <w:num w:numId="28" w16cid:durableId="660542700">
    <w:abstractNumId w:val="18"/>
  </w:num>
  <w:num w:numId="29" w16cid:durableId="681124811">
    <w:abstractNumId w:val="25"/>
  </w:num>
  <w:num w:numId="30" w16cid:durableId="139345971">
    <w:abstractNumId w:val="10"/>
  </w:num>
  <w:num w:numId="31" w16cid:durableId="969479562">
    <w:abstractNumId w:val="9"/>
  </w:num>
  <w:num w:numId="32" w16cid:durableId="511795029">
    <w:abstractNumId w:val="34"/>
  </w:num>
  <w:num w:numId="33" w16cid:durableId="52849443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84"/>
    <w:rsid w:val="00002073"/>
    <w:rsid w:val="00002980"/>
    <w:rsid w:val="00004F04"/>
    <w:rsid w:val="0000576D"/>
    <w:rsid w:val="00005950"/>
    <w:rsid w:val="000059FB"/>
    <w:rsid w:val="00006BDC"/>
    <w:rsid w:val="00007845"/>
    <w:rsid w:val="00011323"/>
    <w:rsid w:val="00013CE6"/>
    <w:rsid w:val="000148AC"/>
    <w:rsid w:val="00015148"/>
    <w:rsid w:val="000158EA"/>
    <w:rsid w:val="00015EFC"/>
    <w:rsid w:val="0001640B"/>
    <w:rsid w:val="00016D43"/>
    <w:rsid w:val="00017530"/>
    <w:rsid w:val="000176B8"/>
    <w:rsid w:val="00020291"/>
    <w:rsid w:val="00020328"/>
    <w:rsid w:val="000206C1"/>
    <w:rsid w:val="00022CEA"/>
    <w:rsid w:val="0002303F"/>
    <w:rsid w:val="00023C4A"/>
    <w:rsid w:val="000246A3"/>
    <w:rsid w:val="00025CEC"/>
    <w:rsid w:val="000267B0"/>
    <w:rsid w:val="00026EC7"/>
    <w:rsid w:val="00027406"/>
    <w:rsid w:val="000274C4"/>
    <w:rsid w:val="00031AFF"/>
    <w:rsid w:val="00031FDE"/>
    <w:rsid w:val="00032428"/>
    <w:rsid w:val="00032DC4"/>
    <w:rsid w:val="0003361A"/>
    <w:rsid w:val="00034BCF"/>
    <w:rsid w:val="00034C08"/>
    <w:rsid w:val="00036225"/>
    <w:rsid w:val="00036C05"/>
    <w:rsid w:val="00036E18"/>
    <w:rsid w:val="00037853"/>
    <w:rsid w:val="00037E18"/>
    <w:rsid w:val="00041C3E"/>
    <w:rsid w:val="00041ED8"/>
    <w:rsid w:val="00042194"/>
    <w:rsid w:val="00043B15"/>
    <w:rsid w:val="00043FB9"/>
    <w:rsid w:val="000460BA"/>
    <w:rsid w:val="000461A5"/>
    <w:rsid w:val="000469A3"/>
    <w:rsid w:val="0004706E"/>
    <w:rsid w:val="000500D8"/>
    <w:rsid w:val="00052576"/>
    <w:rsid w:val="000530D5"/>
    <w:rsid w:val="0005616B"/>
    <w:rsid w:val="00060DC2"/>
    <w:rsid w:val="000610D1"/>
    <w:rsid w:val="00061D56"/>
    <w:rsid w:val="00062158"/>
    <w:rsid w:val="0006298C"/>
    <w:rsid w:val="00063E3D"/>
    <w:rsid w:val="00063EFC"/>
    <w:rsid w:val="00064103"/>
    <w:rsid w:val="00064980"/>
    <w:rsid w:val="00065673"/>
    <w:rsid w:val="00066DBA"/>
    <w:rsid w:val="000705C1"/>
    <w:rsid w:val="00070773"/>
    <w:rsid w:val="00070856"/>
    <w:rsid w:val="0007260E"/>
    <w:rsid w:val="000726B6"/>
    <w:rsid w:val="0007276B"/>
    <w:rsid w:val="00073408"/>
    <w:rsid w:val="000754C9"/>
    <w:rsid w:val="00075AEB"/>
    <w:rsid w:val="00076EA5"/>
    <w:rsid w:val="000824BC"/>
    <w:rsid w:val="00082DF7"/>
    <w:rsid w:val="000830F2"/>
    <w:rsid w:val="0008314D"/>
    <w:rsid w:val="0008432C"/>
    <w:rsid w:val="00084B92"/>
    <w:rsid w:val="00086388"/>
    <w:rsid w:val="00087FE6"/>
    <w:rsid w:val="0009238A"/>
    <w:rsid w:val="0009250B"/>
    <w:rsid w:val="000935D5"/>
    <w:rsid w:val="00093823"/>
    <w:rsid w:val="0009519C"/>
    <w:rsid w:val="000957F3"/>
    <w:rsid w:val="00095919"/>
    <w:rsid w:val="00097B71"/>
    <w:rsid w:val="000A0031"/>
    <w:rsid w:val="000A0895"/>
    <w:rsid w:val="000A36D7"/>
    <w:rsid w:val="000A468A"/>
    <w:rsid w:val="000A4A39"/>
    <w:rsid w:val="000A55EF"/>
    <w:rsid w:val="000A5B52"/>
    <w:rsid w:val="000A69D7"/>
    <w:rsid w:val="000A749F"/>
    <w:rsid w:val="000B00B9"/>
    <w:rsid w:val="000B0DFB"/>
    <w:rsid w:val="000B1176"/>
    <w:rsid w:val="000B58B5"/>
    <w:rsid w:val="000B6118"/>
    <w:rsid w:val="000B63C2"/>
    <w:rsid w:val="000B63F0"/>
    <w:rsid w:val="000B6A3A"/>
    <w:rsid w:val="000B761F"/>
    <w:rsid w:val="000C3996"/>
    <w:rsid w:val="000C53C7"/>
    <w:rsid w:val="000C5C2C"/>
    <w:rsid w:val="000D05D7"/>
    <w:rsid w:val="000D0D46"/>
    <w:rsid w:val="000D19CA"/>
    <w:rsid w:val="000D473A"/>
    <w:rsid w:val="000D59E2"/>
    <w:rsid w:val="000E2B50"/>
    <w:rsid w:val="000E3CEB"/>
    <w:rsid w:val="000E3CED"/>
    <w:rsid w:val="000E49A5"/>
    <w:rsid w:val="000E4B42"/>
    <w:rsid w:val="000E4E4D"/>
    <w:rsid w:val="000E6439"/>
    <w:rsid w:val="000E763D"/>
    <w:rsid w:val="000F10D1"/>
    <w:rsid w:val="000F1147"/>
    <w:rsid w:val="000F1AC5"/>
    <w:rsid w:val="000F28A1"/>
    <w:rsid w:val="000F336C"/>
    <w:rsid w:val="000F540A"/>
    <w:rsid w:val="000F62C3"/>
    <w:rsid w:val="000F7C54"/>
    <w:rsid w:val="001001D1"/>
    <w:rsid w:val="0010251E"/>
    <w:rsid w:val="00102962"/>
    <w:rsid w:val="00102F2F"/>
    <w:rsid w:val="00102FD4"/>
    <w:rsid w:val="00103894"/>
    <w:rsid w:val="001077A8"/>
    <w:rsid w:val="00107C7A"/>
    <w:rsid w:val="00110B1B"/>
    <w:rsid w:val="00111115"/>
    <w:rsid w:val="001139D6"/>
    <w:rsid w:val="00113ABF"/>
    <w:rsid w:val="00114557"/>
    <w:rsid w:val="00117CB3"/>
    <w:rsid w:val="00121D8C"/>
    <w:rsid w:val="0012230B"/>
    <w:rsid w:val="00122C2E"/>
    <w:rsid w:val="0012340E"/>
    <w:rsid w:val="00123CB7"/>
    <w:rsid w:val="001242E2"/>
    <w:rsid w:val="0012487B"/>
    <w:rsid w:val="00124BEF"/>
    <w:rsid w:val="0012675B"/>
    <w:rsid w:val="00126A04"/>
    <w:rsid w:val="00126BCC"/>
    <w:rsid w:val="00126EEF"/>
    <w:rsid w:val="00126F83"/>
    <w:rsid w:val="00127909"/>
    <w:rsid w:val="00130583"/>
    <w:rsid w:val="00132558"/>
    <w:rsid w:val="001328E3"/>
    <w:rsid w:val="00135091"/>
    <w:rsid w:val="001352A7"/>
    <w:rsid w:val="00136169"/>
    <w:rsid w:val="00136E33"/>
    <w:rsid w:val="001372BB"/>
    <w:rsid w:val="0013778F"/>
    <w:rsid w:val="001440BC"/>
    <w:rsid w:val="001443C0"/>
    <w:rsid w:val="001450B8"/>
    <w:rsid w:val="00145FFB"/>
    <w:rsid w:val="00146836"/>
    <w:rsid w:val="00147638"/>
    <w:rsid w:val="001477AB"/>
    <w:rsid w:val="00150778"/>
    <w:rsid w:val="00150B64"/>
    <w:rsid w:val="0015135D"/>
    <w:rsid w:val="0015180A"/>
    <w:rsid w:val="00151D97"/>
    <w:rsid w:val="00151DCA"/>
    <w:rsid w:val="0015203F"/>
    <w:rsid w:val="00153D28"/>
    <w:rsid w:val="00153EC8"/>
    <w:rsid w:val="001548D6"/>
    <w:rsid w:val="001552FB"/>
    <w:rsid w:val="00155649"/>
    <w:rsid w:val="00155B60"/>
    <w:rsid w:val="00156B68"/>
    <w:rsid w:val="00160080"/>
    <w:rsid w:val="00161ECD"/>
    <w:rsid w:val="00163367"/>
    <w:rsid w:val="00164223"/>
    <w:rsid w:val="00164391"/>
    <w:rsid w:val="001650EC"/>
    <w:rsid w:val="00166615"/>
    <w:rsid w:val="00166C02"/>
    <w:rsid w:val="00167626"/>
    <w:rsid w:val="0016776A"/>
    <w:rsid w:val="00167EFF"/>
    <w:rsid w:val="001711F7"/>
    <w:rsid w:val="00171566"/>
    <w:rsid w:val="0017159E"/>
    <w:rsid w:val="001719C8"/>
    <w:rsid w:val="00171AB6"/>
    <w:rsid w:val="00172430"/>
    <w:rsid w:val="00172D0D"/>
    <w:rsid w:val="0017497E"/>
    <w:rsid w:val="00174F47"/>
    <w:rsid w:val="00175CF4"/>
    <w:rsid w:val="00175FA7"/>
    <w:rsid w:val="0018146C"/>
    <w:rsid w:val="00181822"/>
    <w:rsid w:val="00181E82"/>
    <w:rsid w:val="001822C5"/>
    <w:rsid w:val="001837A4"/>
    <w:rsid w:val="00184D98"/>
    <w:rsid w:val="001854E3"/>
    <w:rsid w:val="00190288"/>
    <w:rsid w:val="0019124A"/>
    <w:rsid w:val="001933BB"/>
    <w:rsid w:val="001935CA"/>
    <w:rsid w:val="00195E5F"/>
    <w:rsid w:val="001961FC"/>
    <w:rsid w:val="001976D4"/>
    <w:rsid w:val="001A02F2"/>
    <w:rsid w:val="001A1510"/>
    <w:rsid w:val="001A2B33"/>
    <w:rsid w:val="001A37F4"/>
    <w:rsid w:val="001A3AC5"/>
    <w:rsid w:val="001A3DB8"/>
    <w:rsid w:val="001A47E8"/>
    <w:rsid w:val="001A6393"/>
    <w:rsid w:val="001A66A9"/>
    <w:rsid w:val="001A756B"/>
    <w:rsid w:val="001A78CF"/>
    <w:rsid w:val="001B03F8"/>
    <w:rsid w:val="001B1380"/>
    <w:rsid w:val="001B188D"/>
    <w:rsid w:val="001B1B06"/>
    <w:rsid w:val="001B246A"/>
    <w:rsid w:val="001B3262"/>
    <w:rsid w:val="001B3353"/>
    <w:rsid w:val="001B390D"/>
    <w:rsid w:val="001B4B01"/>
    <w:rsid w:val="001B4EB5"/>
    <w:rsid w:val="001B5115"/>
    <w:rsid w:val="001B5696"/>
    <w:rsid w:val="001B75B5"/>
    <w:rsid w:val="001C0E0C"/>
    <w:rsid w:val="001C2486"/>
    <w:rsid w:val="001C2E90"/>
    <w:rsid w:val="001C4314"/>
    <w:rsid w:val="001C48CC"/>
    <w:rsid w:val="001C4E1C"/>
    <w:rsid w:val="001C535B"/>
    <w:rsid w:val="001C64F1"/>
    <w:rsid w:val="001C658C"/>
    <w:rsid w:val="001C69E3"/>
    <w:rsid w:val="001D0343"/>
    <w:rsid w:val="001D0E11"/>
    <w:rsid w:val="001D49A5"/>
    <w:rsid w:val="001D5A96"/>
    <w:rsid w:val="001D794C"/>
    <w:rsid w:val="001E03CD"/>
    <w:rsid w:val="001E2F18"/>
    <w:rsid w:val="001E31BB"/>
    <w:rsid w:val="001E3A45"/>
    <w:rsid w:val="001E3BF1"/>
    <w:rsid w:val="001E42CF"/>
    <w:rsid w:val="001E4E66"/>
    <w:rsid w:val="001E5713"/>
    <w:rsid w:val="001E660C"/>
    <w:rsid w:val="001E6C94"/>
    <w:rsid w:val="001E740A"/>
    <w:rsid w:val="001F014C"/>
    <w:rsid w:val="001F10EC"/>
    <w:rsid w:val="001F1F59"/>
    <w:rsid w:val="001F4207"/>
    <w:rsid w:val="001F5F67"/>
    <w:rsid w:val="001F71C3"/>
    <w:rsid w:val="0020024D"/>
    <w:rsid w:val="00200735"/>
    <w:rsid w:val="00200BF1"/>
    <w:rsid w:val="00200E8C"/>
    <w:rsid w:val="00201847"/>
    <w:rsid w:val="0020214A"/>
    <w:rsid w:val="002026F3"/>
    <w:rsid w:val="00202E89"/>
    <w:rsid w:val="00202E99"/>
    <w:rsid w:val="00203379"/>
    <w:rsid w:val="00204CFB"/>
    <w:rsid w:val="00205917"/>
    <w:rsid w:val="00205E8E"/>
    <w:rsid w:val="00206542"/>
    <w:rsid w:val="002065D0"/>
    <w:rsid w:val="002068BE"/>
    <w:rsid w:val="002069B9"/>
    <w:rsid w:val="002108CE"/>
    <w:rsid w:val="0021415E"/>
    <w:rsid w:val="00216B1A"/>
    <w:rsid w:val="002218E7"/>
    <w:rsid w:val="00222E90"/>
    <w:rsid w:val="00222F99"/>
    <w:rsid w:val="002237B8"/>
    <w:rsid w:val="0022386D"/>
    <w:rsid w:val="00223870"/>
    <w:rsid w:val="002238F2"/>
    <w:rsid w:val="002250CF"/>
    <w:rsid w:val="0022530E"/>
    <w:rsid w:val="0022538D"/>
    <w:rsid w:val="00225B29"/>
    <w:rsid w:val="00225DAB"/>
    <w:rsid w:val="0022626B"/>
    <w:rsid w:val="0022630E"/>
    <w:rsid w:val="00226CDC"/>
    <w:rsid w:val="00226EFF"/>
    <w:rsid w:val="00227650"/>
    <w:rsid w:val="002306C2"/>
    <w:rsid w:val="002311A5"/>
    <w:rsid w:val="002316F3"/>
    <w:rsid w:val="0023196E"/>
    <w:rsid w:val="002331B0"/>
    <w:rsid w:val="00236A4C"/>
    <w:rsid w:val="00240573"/>
    <w:rsid w:val="00240F3C"/>
    <w:rsid w:val="0024109E"/>
    <w:rsid w:val="002417BB"/>
    <w:rsid w:val="00243C8B"/>
    <w:rsid w:val="002440C9"/>
    <w:rsid w:val="0024507D"/>
    <w:rsid w:val="002459B7"/>
    <w:rsid w:val="00246DFC"/>
    <w:rsid w:val="00247986"/>
    <w:rsid w:val="00252581"/>
    <w:rsid w:val="0025279C"/>
    <w:rsid w:val="0025303E"/>
    <w:rsid w:val="00253223"/>
    <w:rsid w:val="00253BE9"/>
    <w:rsid w:val="002556DA"/>
    <w:rsid w:val="00256501"/>
    <w:rsid w:val="00256639"/>
    <w:rsid w:val="002576EB"/>
    <w:rsid w:val="00260929"/>
    <w:rsid w:val="00261209"/>
    <w:rsid w:val="002618C8"/>
    <w:rsid w:val="00262719"/>
    <w:rsid w:val="0026292E"/>
    <w:rsid w:val="00263137"/>
    <w:rsid w:val="00266009"/>
    <w:rsid w:val="002670EF"/>
    <w:rsid w:val="00267176"/>
    <w:rsid w:val="00267480"/>
    <w:rsid w:val="00267DD6"/>
    <w:rsid w:val="00271072"/>
    <w:rsid w:val="00271236"/>
    <w:rsid w:val="00271B94"/>
    <w:rsid w:val="00272D52"/>
    <w:rsid w:val="00273400"/>
    <w:rsid w:val="0027407D"/>
    <w:rsid w:val="0027418C"/>
    <w:rsid w:val="00275524"/>
    <w:rsid w:val="00275DAD"/>
    <w:rsid w:val="00276EB3"/>
    <w:rsid w:val="00280C2B"/>
    <w:rsid w:val="002829A0"/>
    <w:rsid w:val="002837CF"/>
    <w:rsid w:val="00283DB5"/>
    <w:rsid w:val="00283EAE"/>
    <w:rsid w:val="00285FEF"/>
    <w:rsid w:val="00286367"/>
    <w:rsid w:val="002901B4"/>
    <w:rsid w:val="00290A66"/>
    <w:rsid w:val="00290E50"/>
    <w:rsid w:val="00291FEF"/>
    <w:rsid w:val="0029244C"/>
    <w:rsid w:val="002926EB"/>
    <w:rsid w:val="00292D32"/>
    <w:rsid w:val="00293771"/>
    <w:rsid w:val="00293B3E"/>
    <w:rsid w:val="0029459F"/>
    <w:rsid w:val="00295334"/>
    <w:rsid w:val="002957C7"/>
    <w:rsid w:val="00295E7B"/>
    <w:rsid w:val="00296FC8"/>
    <w:rsid w:val="002970DA"/>
    <w:rsid w:val="00297629"/>
    <w:rsid w:val="00297B69"/>
    <w:rsid w:val="002A1128"/>
    <w:rsid w:val="002A14A8"/>
    <w:rsid w:val="002A2C5A"/>
    <w:rsid w:val="002A4A2E"/>
    <w:rsid w:val="002A4D2A"/>
    <w:rsid w:val="002A4F92"/>
    <w:rsid w:val="002A6732"/>
    <w:rsid w:val="002A6B5D"/>
    <w:rsid w:val="002A6BBE"/>
    <w:rsid w:val="002B0713"/>
    <w:rsid w:val="002B3D31"/>
    <w:rsid w:val="002B425B"/>
    <w:rsid w:val="002B5E11"/>
    <w:rsid w:val="002B6E87"/>
    <w:rsid w:val="002B72F6"/>
    <w:rsid w:val="002B7741"/>
    <w:rsid w:val="002B7957"/>
    <w:rsid w:val="002C01B6"/>
    <w:rsid w:val="002C0F8C"/>
    <w:rsid w:val="002C2DB6"/>
    <w:rsid w:val="002C3377"/>
    <w:rsid w:val="002C5710"/>
    <w:rsid w:val="002C7DE5"/>
    <w:rsid w:val="002C7F64"/>
    <w:rsid w:val="002D11F2"/>
    <w:rsid w:val="002D213A"/>
    <w:rsid w:val="002D2AB1"/>
    <w:rsid w:val="002D38C6"/>
    <w:rsid w:val="002D4F66"/>
    <w:rsid w:val="002D55F6"/>
    <w:rsid w:val="002D5919"/>
    <w:rsid w:val="002D5D33"/>
    <w:rsid w:val="002D5DA4"/>
    <w:rsid w:val="002D67B9"/>
    <w:rsid w:val="002E01F7"/>
    <w:rsid w:val="002E118E"/>
    <w:rsid w:val="002E13F2"/>
    <w:rsid w:val="002E1F7F"/>
    <w:rsid w:val="002E1FF4"/>
    <w:rsid w:val="002E2C4D"/>
    <w:rsid w:val="002E3500"/>
    <w:rsid w:val="002E418E"/>
    <w:rsid w:val="002E612F"/>
    <w:rsid w:val="002E7DC1"/>
    <w:rsid w:val="002F128F"/>
    <w:rsid w:val="002F3C42"/>
    <w:rsid w:val="002F463F"/>
    <w:rsid w:val="002F4D1E"/>
    <w:rsid w:val="002F56E8"/>
    <w:rsid w:val="002F5B5F"/>
    <w:rsid w:val="002F656D"/>
    <w:rsid w:val="002F67D6"/>
    <w:rsid w:val="002F6E84"/>
    <w:rsid w:val="002F7BA8"/>
    <w:rsid w:val="003000E0"/>
    <w:rsid w:val="00300D24"/>
    <w:rsid w:val="00300E69"/>
    <w:rsid w:val="00303D97"/>
    <w:rsid w:val="00303E4A"/>
    <w:rsid w:val="003046FC"/>
    <w:rsid w:val="0030534D"/>
    <w:rsid w:val="0030582D"/>
    <w:rsid w:val="00306342"/>
    <w:rsid w:val="00307DB9"/>
    <w:rsid w:val="00310D74"/>
    <w:rsid w:val="0031147D"/>
    <w:rsid w:val="00311728"/>
    <w:rsid w:val="003117D2"/>
    <w:rsid w:val="00311CC9"/>
    <w:rsid w:val="00312C60"/>
    <w:rsid w:val="00312D1E"/>
    <w:rsid w:val="00313520"/>
    <w:rsid w:val="003144C5"/>
    <w:rsid w:val="003149E0"/>
    <w:rsid w:val="00315CEB"/>
    <w:rsid w:val="00315FD5"/>
    <w:rsid w:val="00317555"/>
    <w:rsid w:val="00317E66"/>
    <w:rsid w:val="00320971"/>
    <w:rsid w:val="00320F6A"/>
    <w:rsid w:val="00321AEF"/>
    <w:rsid w:val="00321C72"/>
    <w:rsid w:val="00322750"/>
    <w:rsid w:val="0032297B"/>
    <w:rsid w:val="00323697"/>
    <w:rsid w:val="00324113"/>
    <w:rsid w:val="003253AC"/>
    <w:rsid w:val="003255CC"/>
    <w:rsid w:val="00325927"/>
    <w:rsid w:val="00326B5B"/>
    <w:rsid w:val="00327934"/>
    <w:rsid w:val="00327A90"/>
    <w:rsid w:val="00327F3F"/>
    <w:rsid w:val="00330486"/>
    <w:rsid w:val="00330D44"/>
    <w:rsid w:val="00331C76"/>
    <w:rsid w:val="00333D17"/>
    <w:rsid w:val="00336AD8"/>
    <w:rsid w:val="00336F71"/>
    <w:rsid w:val="00337103"/>
    <w:rsid w:val="00340E10"/>
    <w:rsid w:val="00342727"/>
    <w:rsid w:val="00343D49"/>
    <w:rsid w:val="00347557"/>
    <w:rsid w:val="003501FC"/>
    <w:rsid w:val="0035039F"/>
    <w:rsid w:val="003503EA"/>
    <w:rsid w:val="003507E8"/>
    <w:rsid w:val="0035131F"/>
    <w:rsid w:val="00352B84"/>
    <w:rsid w:val="003533A5"/>
    <w:rsid w:val="0035434E"/>
    <w:rsid w:val="003554B1"/>
    <w:rsid w:val="00357C58"/>
    <w:rsid w:val="003606D0"/>
    <w:rsid w:val="00360EC4"/>
    <w:rsid w:val="00361F63"/>
    <w:rsid w:val="00362DF6"/>
    <w:rsid w:val="00363432"/>
    <w:rsid w:val="00363EB3"/>
    <w:rsid w:val="003642C4"/>
    <w:rsid w:val="00364B4E"/>
    <w:rsid w:val="00365041"/>
    <w:rsid w:val="00367882"/>
    <w:rsid w:val="00367C13"/>
    <w:rsid w:val="003708B7"/>
    <w:rsid w:val="00371753"/>
    <w:rsid w:val="0037178A"/>
    <w:rsid w:val="003727C0"/>
    <w:rsid w:val="00373636"/>
    <w:rsid w:val="0037447F"/>
    <w:rsid w:val="003744DC"/>
    <w:rsid w:val="003746B1"/>
    <w:rsid w:val="003748E5"/>
    <w:rsid w:val="00375F3E"/>
    <w:rsid w:val="00380C1F"/>
    <w:rsid w:val="00382375"/>
    <w:rsid w:val="00382576"/>
    <w:rsid w:val="00384080"/>
    <w:rsid w:val="00384257"/>
    <w:rsid w:val="00385F7C"/>
    <w:rsid w:val="0038632A"/>
    <w:rsid w:val="00386734"/>
    <w:rsid w:val="003878FB"/>
    <w:rsid w:val="00390011"/>
    <w:rsid w:val="0039234F"/>
    <w:rsid w:val="00394DE7"/>
    <w:rsid w:val="003957A8"/>
    <w:rsid w:val="003965CF"/>
    <w:rsid w:val="003A1305"/>
    <w:rsid w:val="003A1428"/>
    <w:rsid w:val="003A172A"/>
    <w:rsid w:val="003A3EC4"/>
    <w:rsid w:val="003A42DC"/>
    <w:rsid w:val="003A4ED3"/>
    <w:rsid w:val="003A5C4E"/>
    <w:rsid w:val="003A6279"/>
    <w:rsid w:val="003B09A5"/>
    <w:rsid w:val="003B1887"/>
    <w:rsid w:val="003B1F25"/>
    <w:rsid w:val="003B426F"/>
    <w:rsid w:val="003B4C5E"/>
    <w:rsid w:val="003B52A6"/>
    <w:rsid w:val="003B5DE4"/>
    <w:rsid w:val="003B6AD7"/>
    <w:rsid w:val="003C08D3"/>
    <w:rsid w:val="003C2351"/>
    <w:rsid w:val="003C317E"/>
    <w:rsid w:val="003C4834"/>
    <w:rsid w:val="003C4EAD"/>
    <w:rsid w:val="003C5C83"/>
    <w:rsid w:val="003C6506"/>
    <w:rsid w:val="003C6BA6"/>
    <w:rsid w:val="003C6C06"/>
    <w:rsid w:val="003D1BB9"/>
    <w:rsid w:val="003D2FF7"/>
    <w:rsid w:val="003D4122"/>
    <w:rsid w:val="003D50E3"/>
    <w:rsid w:val="003D5D05"/>
    <w:rsid w:val="003D5E5A"/>
    <w:rsid w:val="003D6476"/>
    <w:rsid w:val="003D74D5"/>
    <w:rsid w:val="003E0894"/>
    <w:rsid w:val="003E14E8"/>
    <w:rsid w:val="003E3314"/>
    <w:rsid w:val="003E3E45"/>
    <w:rsid w:val="003E52BE"/>
    <w:rsid w:val="003E5607"/>
    <w:rsid w:val="003E5E61"/>
    <w:rsid w:val="003E63D7"/>
    <w:rsid w:val="003E6B19"/>
    <w:rsid w:val="003E6DC1"/>
    <w:rsid w:val="003F2513"/>
    <w:rsid w:val="003F2571"/>
    <w:rsid w:val="003F2D96"/>
    <w:rsid w:val="003F40A6"/>
    <w:rsid w:val="003F60CF"/>
    <w:rsid w:val="003F6C16"/>
    <w:rsid w:val="003F709E"/>
    <w:rsid w:val="003F7915"/>
    <w:rsid w:val="003F7A9C"/>
    <w:rsid w:val="00402071"/>
    <w:rsid w:val="00404267"/>
    <w:rsid w:val="004046D6"/>
    <w:rsid w:val="00405412"/>
    <w:rsid w:val="004066D5"/>
    <w:rsid w:val="004072E8"/>
    <w:rsid w:val="004074AC"/>
    <w:rsid w:val="00411116"/>
    <w:rsid w:val="004125E9"/>
    <w:rsid w:val="00413038"/>
    <w:rsid w:val="004134A3"/>
    <w:rsid w:val="00416D01"/>
    <w:rsid w:val="0041730C"/>
    <w:rsid w:val="00420CBA"/>
    <w:rsid w:val="00420D99"/>
    <w:rsid w:val="004217D3"/>
    <w:rsid w:val="004228F0"/>
    <w:rsid w:val="00422A1A"/>
    <w:rsid w:val="0042328F"/>
    <w:rsid w:val="00423448"/>
    <w:rsid w:val="004239E4"/>
    <w:rsid w:val="0042478A"/>
    <w:rsid w:val="00425388"/>
    <w:rsid w:val="00427FA1"/>
    <w:rsid w:val="00430BE9"/>
    <w:rsid w:val="00430E0B"/>
    <w:rsid w:val="0043252C"/>
    <w:rsid w:val="00432A1B"/>
    <w:rsid w:val="00432E77"/>
    <w:rsid w:val="004336C0"/>
    <w:rsid w:val="00433D0C"/>
    <w:rsid w:val="00434897"/>
    <w:rsid w:val="00434BC0"/>
    <w:rsid w:val="004355C9"/>
    <w:rsid w:val="00436130"/>
    <w:rsid w:val="00436CA0"/>
    <w:rsid w:val="0043799E"/>
    <w:rsid w:val="00440D9E"/>
    <w:rsid w:val="0044155C"/>
    <w:rsid w:val="004415C8"/>
    <w:rsid w:val="0044187C"/>
    <w:rsid w:val="00442214"/>
    <w:rsid w:val="00442C70"/>
    <w:rsid w:val="00442CB4"/>
    <w:rsid w:val="00444262"/>
    <w:rsid w:val="004443A9"/>
    <w:rsid w:val="004445F8"/>
    <w:rsid w:val="00446568"/>
    <w:rsid w:val="0044675A"/>
    <w:rsid w:val="004467AC"/>
    <w:rsid w:val="00447F5D"/>
    <w:rsid w:val="0045104B"/>
    <w:rsid w:val="004513E5"/>
    <w:rsid w:val="004521E9"/>
    <w:rsid w:val="0045257D"/>
    <w:rsid w:val="004543A0"/>
    <w:rsid w:val="00456313"/>
    <w:rsid w:val="004566BC"/>
    <w:rsid w:val="00456922"/>
    <w:rsid w:val="0046021C"/>
    <w:rsid w:val="00460E82"/>
    <w:rsid w:val="00460F79"/>
    <w:rsid w:val="004626FB"/>
    <w:rsid w:val="00462B4C"/>
    <w:rsid w:val="0046425D"/>
    <w:rsid w:val="0046435B"/>
    <w:rsid w:val="004669E5"/>
    <w:rsid w:val="00466F0A"/>
    <w:rsid w:val="00467627"/>
    <w:rsid w:val="004676E9"/>
    <w:rsid w:val="00467A35"/>
    <w:rsid w:val="00467F2B"/>
    <w:rsid w:val="00472A93"/>
    <w:rsid w:val="00473E58"/>
    <w:rsid w:val="00473EEA"/>
    <w:rsid w:val="004756D7"/>
    <w:rsid w:val="00476C66"/>
    <w:rsid w:val="00477AAF"/>
    <w:rsid w:val="004815D3"/>
    <w:rsid w:val="00481F40"/>
    <w:rsid w:val="0048217B"/>
    <w:rsid w:val="00482A02"/>
    <w:rsid w:val="00482A57"/>
    <w:rsid w:val="00482FDE"/>
    <w:rsid w:val="004835E9"/>
    <w:rsid w:val="004845AF"/>
    <w:rsid w:val="00484947"/>
    <w:rsid w:val="004854EE"/>
    <w:rsid w:val="0048552F"/>
    <w:rsid w:val="0048617B"/>
    <w:rsid w:val="00486275"/>
    <w:rsid w:val="00486571"/>
    <w:rsid w:val="004878E5"/>
    <w:rsid w:val="00492061"/>
    <w:rsid w:val="004934C7"/>
    <w:rsid w:val="00493EF1"/>
    <w:rsid w:val="0049541B"/>
    <w:rsid w:val="00497680"/>
    <w:rsid w:val="00497C49"/>
    <w:rsid w:val="004A05C7"/>
    <w:rsid w:val="004A1A4F"/>
    <w:rsid w:val="004A2AF5"/>
    <w:rsid w:val="004A312C"/>
    <w:rsid w:val="004A386C"/>
    <w:rsid w:val="004A5CA4"/>
    <w:rsid w:val="004A5E57"/>
    <w:rsid w:val="004A7B0F"/>
    <w:rsid w:val="004B1931"/>
    <w:rsid w:val="004B1952"/>
    <w:rsid w:val="004B1CED"/>
    <w:rsid w:val="004B2CB4"/>
    <w:rsid w:val="004B311B"/>
    <w:rsid w:val="004B3435"/>
    <w:rsid w:val="004B3FC6"/>
    <w:rsid w:val="004B4CAF"/>
    <w:rsid w:val="004B5EEE"/>
    <w:rsid w:val="004B618C"/>
    <w:rsid w:val="004B61EF"/>
    <w:rsid w:val="004B62B8"/>
    <w:rsid w:val="004B7C94"/>
    <w:rsid w:val="004B7ED5"/>
    <w:rsid w:val="004C0CD6"/>
    <w:rsid w:val="004C2EAA"/>
    <w:rsid w:val="004C3CE0"/>
    <w:rsid w:val="004C3E7B"/>
    <w:rsid w:val="004C4E26"/>
    <w:rsid w:val="004C5EFC"/>
    <w:rsid w:val="004C7F09"/>
    <w:rsid w:val="004D0132"/>
    <w:rsid w:val="004D0426"/>
    <w:rsid w:val="004D192F"/>
    <w:rsid w:val="004D1C3C"/>
    <w:rsid w:val="004D49A0"/>
    <w:rsid w:val="004E0C1A"/>
    <w:rsid w:val="004E1327"/>
    <w:rsid w:val="004E18CD"/>
    <w:rsid w:val="004E1D9D"/>
    <w:rsid w:val="004E5F3A"/>
    <w:rsid w:val="004E734E"/>
    <w:rsid w:val="004E7573"/>
    <w:rsid w:val="004E7D61"/>
    <w:rsid w:val="004F0425"/>
    <w:rsid w:val="004F0CCC"/>
    <w:rsid w:val="004F146A"/>
    <w:rsid w:val="004F1AB0"/>
    <w:rsid w:val="004F1C20"/>
    <w:rsid w:val="004F1ED1"/>
    <w:rsid w:val="004F1EFE"/>
    <w:rsid w:val="004F477D"/>
    <w:rsid w:val="004F494A"/>
    <w:rsid w:val="004F5207"/>
    <w:rsid w:val="004F54FA"/>
    <w:rsid w:val="004F5A2E"/>
    <w:rsid w:val="004F7134"/>
    <w:rsid w:val="004F74F8"/>
    <w:rsid w:val="004F7BF5"/>
    <w:rsid w:val="004F7CEE"/>
    <w:rsid w:val="0050068A"/>
    <w:rsid w:val="00500850"/>
    <w:rsid w:val="00501EE4"/>
    <w:rsid w:val="00502F13"/>
    <w:rsid w:val="005035DB"/>
    <w:rsid w:val="00503997"/>
    <w:rsid w:val="00505191"/>
    <w:rsid w:val="0050548A"/>
    <w:rsid w:val="00506541"/>
    <w:rsid w:val="00506C6D"/>
    <w:rsid w:val="00506F54"/>
    <w:rsid w:val="005071FB"/>
    <w:rsid w:val="00511622"/>
    <w:rsid w:val="00511633"/>
    <w:rsid w:val="00513D87"/>
    <w:rsid w:val="005144AE"/>
    <w:rsid w:val="00516DD0"/>
    <w:rsid w:val="00517AFC"/>
    <w:rsid w:val="00517B44"/>
    <w:rsid w:val="0052031C"/>
    <w:rsid w:val="00521C3E"/>
    <w:rsid w:val="005220B6"/>
    <w:rsid w:val="00523404"/>
    <w:rsid w:val="00523FF5"/>
    <w:rsid w:val="00524BCF"/>
    <w:rsid w:val="00525149"/>
    <w:rsid w:val="00525F9B"/>
    <w:rsid w:val="0052728D"/>
    <w:rsid w:val="00527509"/>
    <w:rsid w:val="00527615"/>
    <w:rsid w:val="00527BC3"/>
    <w:rsid w:val="00527DEF"/>
    <w:rsid w:val="00530CED"/>
    <w:rsid w:val="00532388"/>
    <w:rsid w:val="00532AB8"/>
    <w:rsid w:val="00533C6F"/>
    <w:rsid w:val="0053530D"/>
    <w:rsid w:val="0053586F"/>
    <w:rsid w:val="0054256E"/>
    <w:rsid w:val="00542C8B"/>
    <w:rsid w:val="00543042"/>
    <w:rsid w:val="005431C7"/>
    <w:rsid w:val="00544701"/>
    <w:rsid w:val="005451D0"/>
    <w:rsid w:val="005454B4"/>
    <w:rsid w:val="00546D30"/>
    <w:rsid w:val="00550491"/>
    <w:rsid w:val="00550A67"/>
    <w:rsid w:val="00551B84"/>
    <w:rsid w:val="0055294C"/>
    <w:rsid w:val="0055426A"/>
    <w:rsid w:val="005615D1"/>
    <w:rsid w:val="00562216"/>
    <w:rsid w:val="00563F8E"/>
    <w:rsid w:val="005641AC"/>
    <w:rsid w:val="005646C6"/>
    <w:rsid w:val="00564E11"/>
    <w:rsid w:val="0056687F"/>
    <w:rsid w:val="005674A3"/>
    <w:rsid w:val="00567C78"/>
    <w:rsid w:val="00573B93"/>
    <w:rsid w:val="00573C04"/>
    <w:rsid w:val="00575497"/>
    <w:rsid w:val="00576608"/>
    <w:rsid w:val="0057660B"/>
    <w:rsid w:val="005767F0"/>
    <w:rsid w:val="00577622"/>
    <w:rsid w:val="00580E85"/>
    <w:rsid w:val="00581F5C"/>
    <w:rsid w:val="00582FBA"/>
    <w:rsid w:val="00584EF4"/>
    <w:rsid w:val="00585BE6"/>
    <w:rsid w:val="00587809"/>
    <w:rsid w:val="005924C7"/>
    <w:rsid w:val="00593B0F"/>
    <w:rsid w:val="00596097"/>
    <w:rsid w:val="005978FB"/>
    <w:rsid w:val="005A6039"/>
    <w:rsid w:val="005A65ED"/>
    <w:rsid w:val="005A7505"/>
    <w:rsid w:val="005B08D4"/>
    <w:rsid w:val="005B163A"/>
    <w:rsid w:val="005B16A3"/>
    <w:rsid w:val="005B1929"/>
    <w:rsid w:val="005B1F19"/>
    <w:rsid w:val="005B2920"/>
    <w:rsid w:val="005B32B9"/>
    <w:rsid w:val="005B3313"/>
    <w:rsid w:val="005B452D"/>
    <w:rsid w:val="005B7DF3"/>
    <w:rsid w:val="005C11D5"/>
    <w:rsid w:val="005C29D9"/>
    <w:rsid w:val="005C29FC"/>
    <w:rsid w:val="005C3235"/>
    <w:rsid w:val="005C5150"/>
    <w:rsid w:val="005C65B2"/>
    <w:rsid w:val="005D0477"/>
    <w:rsid w:val="005D2BB6"/>
    <w:rsid w:val="005D400A"/>
    <w:rsid w:val="005D445C"/>
    <w:rsid w:val="005D4562"/>
    <w:rsid w:val="005D4B99"/>
    <w:rsid w:val="005D6095"/>
    <w:rsid w:val="005D63D8"/>
    <w:rsid w:val="005E02C3"/>
    <w:rsid w:val="005E082A"/>
    <w:rsid w:val="005E0EC1"/>
    <w:rsid w:val="005E1287"/>
    <w:rsid w:val="005E142C"/>
    <w:rsid w:val="005E4953"/>
    <w:rsid w:val="005E4BC3"/>
    <w:rsid w:val="005E4EAE"/>
    <w:rsid w:val="005E56BC"/>
    <w:rsid w:val="005E6B8A"/>
    <w:rsid w:val="005E72E9"/>
    <w:rsid w:val="005E791D"/>
    <w:rsid w:val="005F0CBC"/>
    <w:rsid w:val="005F2772"/>
    <w:rsid w:val="005F2D61"/>
    <w:rsid w:val="005F2ECD"/>
    <w:rsid w:val="005F386A"/>
    <w:rsid w:val="005F4487"/>
    <w:rsid w:val="005F6CC2"/>
    <w:rsid w:val="005F771B"/>
    <w:rsid w:val="005F7C78"/>
    <w:rsid w:val="00600D7C"/>
    <w:rsid w:val="006016C9"/>
    <w:rsid w:val="006026CC"/>
    <w:rsid w:val="0060593A"/>
    <w:rsid w:val="0061063E"/>
    <w:rsid w:val="00611308"/>
    <w:rsid w:val="00612AE7"/>
    <w:rsid w:val="00613954"/>
    <w:rsid w:val="00614153"/>
    <w:rsid w:val="00614B18"/>
    <w:rsid w:val="00614D5D"/>
    <w:rsid w:val="00614D88"/>
    <w:rsid w:val="00615288"/>
    <w:rsid w:val="00615530"/>
    <w:rsid w:val="0061594C"/>
    <w:rsid w:val="006165E1"/>
    <w:rsid w:val="006169A7"/>
    <w:rsid w:val="00616B11"/>
    <w:rsid w:val="006178FB"/>
    <w:rsid w:val="00620457"/>
    <w:rsid w:val="0062086F"/>
    <w:rsid w:val="0062115C"/>
    <w:rsid w:val="00621183"/>
    <w:rsid w:val="00622388"/>
    <w:rsid w:val="00622C30"/>
    <w:rsid w:val="0062318C"/>
    <w:rsid w:val="00623456"/>
    <w:rsid w:val="00623581"/>
    <w:rsid w:val="006242CC"/>
    <w:rsid w:val="006245E6"/>
    <w:rsid w:val="00624C01"/>
    <w:rsid w:val="0062578E"/>
    <w:rsid w:val="00630758"/>
    <w:rsid w:val="0063078D"/>
    <w:rsid w:val="006309CE"/>
    <w:rsid w:val="00633966"/>
    <w:rsid w:val="006344C8"/>
    <w:rsid w:val="006358B3"/>
    <w:rsid w:val="006359CF"/>
    <w:rsid w:val="00635A72"/>
    <w:rsid w:val="0063665E"/>
    <w:rsid w:val="006418BF"/>
    <w:rsid w:val="0064334F"/>
    <w:rsid w:val="0064369A"/>
    <w:rsid w:val="006438FD"/>
    <w:rsid w:val="00643BAE"/>
    <w:rsid w:val="006453A2"/>
    <w:rsid w:val="00646133"/>
    <w:rsid w:val="00646828"/>
    <w:rsid w:val="00650BC1"/>
    <w:rsid w:val="00650BCE"/>
    <w:rsid w:val="00652499"/>
    <w:rsid w:val="006529AB"/>
    <w:rsid w:val="00653AB9"/>
    <w:rsid w:val="00657C09"/>
    <w:rsid w:val="006605B5"/>
    <w:rsid w:val="0066064C"/>
    <w:rsid w:val="0066102D"/>
    <w:rsid w:val="00661598"/>
    <w:rsid w:val="006615ED"/>
    <w:rsid w:val="00661D72"/>
    <w:rsid w:val="00665A25"/>
    <w:rsid w:val="00665C8F"/>
    <w:rsid w:val="00666587"/>
    <w:rsid w:val="00670110"/>
    <w:rsid w:val="00670761"/>
    <w:rsid w:val="006715AF"/>
    <w:rsid w:val="006722E1"/>
    <w:rsid w:val="006742B7"/>
    <w:rsid w:val="006747AD"/>
    <w:rsid w:val="00675900"/>
    <w:rsid w:val="0067770B"/>
    <w:rsid w:val="006779AE"/>
    <w:rsid w:val="00677B73"/>
    <w:rsid w:val="006820E3"/>
    <w:rsid w:val="00682B9D"/>
    <w:rsid w:val="006842D6"/>
    <w:rsid w:val="00684810"/>
    <w:rsid w:val="006858D7"/>
    <w:rsid w:val="00685A05"/>
    <w:rsid w:val="00685C27"/>
    <w:rsid w:val="00685CF1"/>
    <w:rsid w:val="006863CE"/>
    <w:rsid w:val="0068736A"/>
    <w:rsid w:val="00687E7E"/>
    <w:rsid w:val="00690B4A"/>
    <w:rsid w:val="00692225"/>
    <w:rsid w:val="0069236F"/>
    <w:rsid w:val="006937ED"/>
    <w:rsid w:val="0069495A"/>
    <w:rsid w:val="00695572"/>
    <w:rsid w:val="006955D1"/>
    <w:rsid w:val="00695DD1"/>
    <w:rsid w:val="006A00EE"/>
    <w:rsid w:val="006A1C07"/>
    <w:rsid w:val="006A1DA3"/>
    <w:rsid w:val="006A2AEF"/>
    <w:rsid w:val="006A2B5E"/>
    <w:rsid w:val="006A315A"/>
    <w:rsid w:val="006A5ACF"/>
    <w:rsid w:val="006A62FB"/>
    <w:rsid w:val="006A673B"/>
    <w:rsid w:val="006A69D3"/>
    <w:rsid w:val="006A71C8"/>
    <w:rsid w:val="006A7353"/>
    <w:rsid w:val="006B1415"/>
    <w:rsid w:val="006B1A08"/>
    <w:rsid w:val="006B2033"/>
    <w:rsid w:val="006B3B79"/>
    <w:rsid w:val="006B4AA8"/>
    <w:rsid w:val="006B4D72"/>
    <w:rsid w:val="006B570E"/>
    <w:rsid w:val="006B6BBF"/>
    <w:rsid w:val="006B7A4A"/>
    <w:rsid w:val="006C0340"/>
    <w:rsid w:val="006C0C94"/>
    <w:rsid w:val="006C118E"/>
    <w:rsid w:val="006C2A55"/>
    <w:rsid w:val="006C381C"/>
    <w:rsid w:val="006C3BBF"/>
    <w:rsid w:val="006C643D"/>
    <w:rsid w:val="006C6562"/>
    <w:rsid w:val="006C6F6A"/>
    <w:rsid w:val="006C770E"/>
    <w:rsid w:val="006D0F50"/>
    <w:rsid w:val="006D1853"/>
    <w:rsid w:val="006D1FFC"/>
    <w:rsid w:val="006D26DF"/>
    <w:rsid w:val="006D3061"/>
    <w:rsid w:val="006D3CF2"/>
    <w:rsid w:val="006D5855"/>
    <w:rsid w:val="006D5874"/>
    <w:rsid w:val="006D5DE2"/>
    <w:rsid w:val="006D6005"/>
    <w:rsid w:val="006D6338"/>
    <w:rsid w:val="006D6DC0"/>
    <w:rsid w:val="006D7473"/>
    <w:rsid w:val="006D7D7D"/>
    <w:rsid w:val="006E3E73"/>
    <w:rsid w:val="006E4AA6"/>
    <w:rsid w:val="006E6394"/>
    <w:rsid w:val="006E699B"/>
    <w:rsid w:val="006F2B51"/>
    <w:rsid w:val="006F3856"/>
    <w:rsid w:val="006F47F6"/>
    <w:rsid w:val="006F5416"/>
    <w:rsid w:val="006F5D2A"/>
    <w:rsid w:val="006F61B0"/>
    <w:rsid w:val="006F7691"/>
    <w:rsid w:val="00700704"/>
    <w:rsid w:val="00700E5B"/>
    <w:rsid w:val="0070115D"/>
    <w:rsid w:val="007020A5"/>
    <w:rsid w:val="00702234"/>
    <w:rsid w:val="007022DE"/>
    <w:rsid w:val="00702327"/>
    <w:rsid w:val="00702CE0"/>
    <w:rsid w:val="0070306C"/>
    <w:rsid w:val="00703986"/>
    <w:rsid w:val="0070482F"/>
    <w:rsid w:val="00704CFA"/>
    <w:rsid w:val="00706DF1"/>
    <w:rsid w:val="00707130"/>
    <w:rsid w:val="00710023"/>
    <w:rsid w:val="00711837"/>
    <w:rsid w:val="00711AE6"/>
    <w:rsid w:val="00711F99"/>
    <w:rsid w:val="007121E5"/>
    <w:rsid w:val="00712695"/>
    <w:rsid w:val="007136F9"/>
    <w:rsid w:val="0071405B"/>
    <w:rsid w:val="00714628"/>
    <w:rsid w:val="0071508E"/>
    <w:rsid w:val="007157D8"/>
    <w:rsid w:val="007167AB"/>
    <w:rsid w:val="00720DBB"/>
    <w:rsid w:val="00721266"/>
    <w:rsid w:val="007220CD"/>
    <w:rsid w:val="00722864"/>
    <w:rsid w:val="007229A5"/>
    <w:rsid w:val="00722BC3"/>
    <w:rsid w:val="00722CCB"/>
    <w:rsid w:val="00722D99"/>
    <w:rsid w:val="00725B90"/>
    <w:rsid w:val="00725DD1"/>
    <w:rsid w:val="0072626D"/>
    <w:rsid w:val="007262E5"/>
    <w:rsid w:val="00727BCF"/>
    <w:rsid w:val="007300B1"/>
    <w:rsid w:val="00730C6C"/>
    <w:rsid w:val="00730CB3"/>
    <w:rsid w:val="007310B5"/>
    <w:rsid w:val="007315B2"/>
    <w:rsid w:val="00731E3B"/>
    <w:rsid w:val="00732021"/>
    <w:rsid w:val="0073213B"/>
    <w:rsid w:val="007340D3"/>
    <w:rsid w:val="007349FA"/>
    <w:rsid w:val="00734ED3"/>
    <w:rsid w:val="00736A7D"/>
    <w:rsid w:val="00737006"/>
    <w:rsid w:val="00737CCF"/>
    <w:rsid w:val="0074001A"/>
    <w:rsid w:val="007407EF"/>
    <w:rsid w:val="00742178"/>
    <w:rsid w:val="007433DA"/>
    <w:rsid w:val="00743519"/>
    <w:rsid w:val="00744305"/>
    <w:rsid w:val="007443DF"/>
    <w:rsid w:val="00745202"/>
    <w:rsid w:val="0074540D"/>
    <w:rsid w:val="00745AF7"/>
    <w:rsid w:val="00746170"/>
    <w:rsid w:val="007468B7"/>
    <w:rsid w:val="00746E27"/>
    <w:rsid w:val="00747363"/>
    <w:rsid w:val="0074789A"/>
    <w:rsid w:val="00747954"/>
    <w:rsid w:val="007505F1"/>
    <w:rsid w:val="007506AF"/>
    <w:rsid w:val="00751114"/>
    <w:rsid w:val="00751D9B"/>
    <w:rsid w:val="00752E22"/>
    <w:rsid w:val="00754065"/>
    <w:rsid w:val="007549EB"/>
    <w:rsid w:val="007553E8"/>
    <w:rsid w:val="00756B45"/>
    <w:rsid w:val="00757202"/>
    <w:rsid w:val="0076048D"/>
    <w:rsid w:val="0076230B"/>
    <w:rsid w:val="00762E55"/>
    <w:rsid w:val="007633C5"/>
    <w:rsid w:val="007635EC"/>
    <w:rsid w:val="00763B58"/>
    <w:rsid w:val="00764573"/>
    <w:rsid w:val="007651EF"/>
    <w:rsid w:val="00765FD7"/>
    <w:rsid w:val="0076722F"/>
    <w:rsid w:val="00767B42"/>
    <w:rsid w:val="00767EBD"/>
    <w:rsid w:val="00770B78"/>
    <w:rsid w:val="0077219C"/>
    <w:rsid w:val="007726F3"/>
    <w:rsid w:val="007727AF"/>
    <w:rsid w:val="00773C2E"/>
    <w:rsid w:val="00773D30"/>
    <w:rsid w:val="00773D8C"/>
    <w:rsid w:val="00774548"/>
    <w:rsid w:val="00774F44"/>
    <w:rsid w:val="007772A0"/>
    <w:rsid w:val="007830EF"/>
    <w:rsid w:val="00784051"/>
    <w:rsid w:val="0078525E"/>
    <w:rsid w:val="00786449"/>
    <w:rsid w:val="0079139C"/>
    <w:rsid w:val="00791904"/>
    <w:rsid w:val="007926B1"/>
    <w:rsid w:val="00793F87"/>
    <w:rsid w:val="007973DD"/>
    <w:rsid w:val="007A1CE0"/>
    <w:rsid w:val="007A297A"/>
    <w:rsid w:val="007A64D1"/>
    <w:rsid w:val="007A6BFE"/>
    <w:rsid w:val="007A6E91"/>
    <w:rsid w:val="007A7176"/>
    <w:rsid w:val="007A7D2D"/>
    <w:rsid w:val="007B0A9E"/>
    <w:rsid w:val="007B1335"/>
    <w:rsid w:val="007B3470"/>
    <w:rsid w:val="007B4BFE"/>
    <w:rsid w:val="007B4DFE"/>
    <w:rsid w:val="007B595E"/>
    <w:rsid w:val="007B60C1"/>
    <w:rsid w:val="007B6C66"/>
    <w:rsid w:val="007C043C"/>
    <w:rsid w:val="007C081A"/>
    <w:rsid w:val="007C2C45"/>
    <w:rsid w:val="007C5C82"/>
    <w:rsid w:val="007C5E8C"/>
    <w:rsid w:val="007C602C"/>
    <w:rsid w:val="007C69B0"/>
    <w:rsid w:val="007D0986"/>
    <w:rsid w:val="007D0F0A"/>
    <w:rsid w:val="007D136D"/>
    <w:rsid w:val="007D13D1"/>
    <w:rsid w:val="007D2258"/>
    <w:rsid w:val="007D25FA"/>
    <w:rsid w:val="007D2AB9"/>
    <w:rsid w:val="007D2BFA"/>
    <w:rsid w:val="007D3AD1"/>
    <w:rsid w:val="007D4533"/>
    <w:rsid w:val="007D5768"/>
    <w:rsid w:val="007D5920"/>
    <w:rsid w:val="007D759B"/>
    <w:rsid w:val="007E0033"/>
    <w:rsid w:val="007E0DE3"/>
    <w:rsid w:val="007E12BF"/>
    <w:rsid w:val="007E2206"/>
    <w:rsid w:val="007E266E"/>
    <w:rsid w:val="007E401E"/>
    <w:rsid w:val="007E4A4C"/>
    <w:rsid w:val="007E6E48"/>
    <w:rsid w:val="007E7DF7"/>
    <w:rsid w:val="007F1A71"/>
    <w:rsid w:val="007F1AC7"/>
    <w:rsid w:val="007F26E6"/>
    <w:rsid w:val="007F2A6B"/>
    <w:rsid w:val="007F2ABE"/>
    <w:rsid w:val="007F4307"/>
    <w:rsid w:val="007F4D19"/>
    <w:rsid w:val="007F4EA9"/>
    <w:rsid w:val="007F4FC5"/>
    <w:rsid w:val="007F7643"/>
    <w:rsid w:val="007F7EF8"/>
    <w:rsid w:val="0080102B"/>
    <w:rsid w:val="00802115"/>
    <w:rsid w:val="008026D9"/>
    <w:rsid w:val="008027C0"/>
    <w:rsid w:val="00802833"/>
    <w:rsid w:val="0080398D"/>
    <w:rsid w:val="00803DF7"/>
    <w:rsid w:val="00804A8A"/>
    <w:rsid w:val="0080766F"/>
    <w:rsid w:val="0081329A"/>
    <w:rsid w:val="00813E8D"/>
    <w:rsid w:val="008149C2"/>
    <w:rsid w:val="00814FD2"/>
    <w:rsid w:val="00820644"/>
    <w:rsid w:val="008215F3"/>
    <w:rsid w:val="008223FB"/>
    <w:rsid w:val="00822D66"/>
    <w:rsid w:val="008231C4"/>
    <w:rsid w:val="00823391"/>
    <w:rsid w:val="008248C4"/>
    <w:rsid w:val="00826157"/>
    <w:rsid w:val="0082651C"/>
    <w:rsid w:val="0082790C"/>
    <w:rsid w:val="00827C85"/>
    <w:rsid w:val="008326FF"/>
    <w:rsid w:val="00832D5B"/>
    <w:rsid w:val="008333A5"/>
    <w:rsid w:val="0083425F"/>
    <w:rsid w:val="00834AE5"/>
    <w:rsid w:val="00834C04"/>
    <w:rsid w:val="008358A7"/>
    <w:rsid w:val="00835DB3"/>
    <w:rsid w:val="0083719D"/>
    <w:rsid w:val="00837365"/>
    <w:rsid w:val="008409D0"/>
    <w:rsid w:val="00841457"/>
    <w:rsid w:val="008424C2"/>
    <w:rsid w:val="00844EAD"/>
    <w:rsid w:val="008452F8"/>
    <w:rsid w:val="008457D7"/>
    <w:rsid w:val="00845BA0"/>
    <w:rsid w:val="00846F4D"/>
    <w:rsid w:val="00847E04"/>
    <w:rsid w:val="008507B9"/>
    <w:rsid w:val="008508AC"/>
    <w:rsid w:val="008516AF"/>
    <w:rsid w:val="008533BF"/>
    <w:rsid w:val="00853496"/>
    <w:rsid w:val="008534CC"/>
    <w:rsid w:val="00853965"/>
    <w:rsid w:val="00854098"/>
    <w:rsid w:val="00854464"/>
    <w:rsid w:val="00856159"/>
    <w:rsid w:val="00856694"/>
    <w:rsid w:val="008569D2"/>
    <w:rsid w:val="00857B49"/>
    <w:rsid w:val="00857C7B"/>
    <w:rsid w:val="008619D0"/>
    <w:rsid w:val="00862AA5"/>
    <w:rsid w:val="00862FEE"/>
    <w:rsid w:val="00863355"/>
    <w:rsid w:val="00863A21"/>
    <w:rsid w:val="00863B31"/>
    <w:rsid w:val="008641EC"/>
    <w:rsid w:val="008647A6"/>
    <w:rsid w:val="00864D28"/>
    <w:rsid w:val="00864E09"/>
    <w:rsid w:val="008654FE"/>
    <w:rsid w:val="00865777"/>
    <w:rsid w:val="0086657C"/>
    <w:rsid w:val="00866728"/>
    <w:rsid w:val="0086674F"/>
    <w:rsid w:val="0086701E"/>
    <w:rsid w:val="00874D7A"/>
    <w:rsid w:val="008751F9"/>
    <w:rsid w:val="00876843"/>
    <w:rsid w:val="00876B40"/>
    <w:rsid w:val="00877BA7"/>
    <w:rsid w:val="00880C8B"/>
    <w:rsid w:val="00881CCD"/>
    <w:rsid w:val="00881FDE"/>
    <w:rsid w:val="00882CEB"/>
    <w:rsid w:val="008850D2"/>
    <w:rsid w:val="008856F7"/>
    <w:rsid w:val="008859C8"/>
    <w:rsid w:val="0088605B"/>
    <w:rsid w:val="008866F5"/>
    <w:rsid w:val="00887C3A"/>
    <w:rsid w:val="0089064A"/>
    <w:rsid w:val="00890ECE"/>
    <w:rsid w:val="008926A9"/>
    <w:rsid w:val="00892756"/>
    <w:rsid w:val="008928E0"/>
    <w:rsid w:val="00893BE0"/>
    <w:rsid w:val="00894039"/>
    <w:rsid w:val="008958C9"/>
    <w:rsid w:val="008961F0"/>
    <w:rsid w:val="0089723A"/>
    <w:rsid w:val="00897EE2"/>
    <w:rsid w:val="008A00A6"/>
    <w:rsid w:val="008A0C23"/>
    <w:rsid w:val="008A29ED"/>
    <w:rsid w:val="008A3209"/>
    <w:rsid w:val="008A3729"/>
    <w:rsid w:val="008A3F53"/>
    <w:rsid w:val="008A4DAC"/>
    <w:rsid w:val="008A515C"/>
    <w:rsid w:val="008A521B"/>
    <w:rsid w:val="008A6BA5"/>
    <w:rsid w:val="008A7738"/>
    <w:rsid w:val="008A7A2C"/>
    <w:rsid w:val="008A7EF6"/>
    <w:rsid w:val="008B1855"/>
    <w:rsid w:val="008B1BE2"/>
    <w:rsid w:val="008B1D5B"/>
    <w:rsid w:val="008B3059"/>
    <w:rsid w:val="008B3961"/>
    <w:rsid w:val="008B3FE5"/>
    <w:rsid w:val="008B5256"/>
    <w:rsid w:val="008B56BA"/>
    <w:rsid w:val="008B577D"/>
    <w:rsid w:val="008B5C9B"/>
    <w:rsid w:val="008B6546"/>
    <w:rsid w:val="008B6548"/>
    <w:rsid w:val="008B6776"/>
    <w:rsid w:val="008B7C3F"/>
    <w:rsid w:val="008C0147"/>
    <w:rsid w:val="008C27F0"/>
    <w:rsid w:val="008C3F5A"/>
    <w:rsid w:val="008C4505"/>
    <w:rsid w:val="008C45EA"/>
    <w:rsid w:val="008C5466"/>
    <w:rsid w:val="008C54B5"/>
    <w:rsid w:val="008C68AC"/>
    <w:rsid w:val="008C68F5"/>
    <w:rsid w:val="008C6A39"/>
    <w:rsid w:val="008D0DE9"/>
    <w:rsid w:val="008D10A7"/>
    <w:rsid w:val="008D1B1B"/>
    <w:rsid w:val="008D3CAD"/>
    <w:rsid w:val="008D47F7"/>
    <w:rsid w:val="008D5721"/>
    <w:rsid w:val="008D5DB9"/>
    <w:rsid w:val="008D65FE"/>
    <w:rsid w:val="008D6D0E"/>
    <w:rsid w:val="008E1A7A"/>
    <w:rsid w:val="008E34F3"/>
    <w:rsid w:val="008E5EEC"/>
    <w:rsid w:val="008E62DF"/>
    <w:rsid w:val="008E657D"/>
    <w:rsid w:val="008E6905"/>
    <w:rsid w:val="008F1543"/>
    <w:rsid w:val="008F2EC8"/>
    <w:rsid w:val="008F348D"/>
    <w:rsid w:val="008F3829"/>
    <w:rsid w:val="008F4C0F"/>
    <w:rsid w:val="008F4D2F"/>
    <w:rsid w:val="008F4E57"/>
    <w:rsid w:val="008F65A6"/>
    <w:rsid w:val="00900B9A"/>
    <w:rsid w:val="00901D78"/>
    <w:rsid w:val="009020FA"/>
    <w:rsid w:val="00902C19"/>
    <w:rsid w:val="00904F61"/>
    <w:rsid w:val="00905084"/>
    <w:rsid w:val="009051AF"/>
    <w:rsid w:val="00905BD4"/>
    <w:rsid w:val="00907D23"/>
    <w:rsid w:val="00907FBA"/>
    <w:rsid w:val="00911079"/>
    <w:rsid w:val="0091127C"/>
    <w:rsid w:val="00911932"/>
    <w:rsid w:val="00913A6B"/>
    <w:rsid w:val="00914D06"/>
    <w:rsid w:val="0091780C"/>
    <w:rsid w:val="00920C52"/>
    <w:rsid w:val="009213B0"/>
    <w:rsid w:val="00922080"/>
    <w:rsid w:val="00923B34"/>
    <w:rsid w:val="0092548B"/>
    <w:rsid w:val="00925C4F"/>
    <w:rsid w:val="0092790B"/>
    <w:rsid w:val="009302ED"/>
    <w:rsid w:val="00933100"/>
    <w:rsid w:val="009344DF"/>
    <w:rsid w:val="00934E98"/>
    <w:rsid w:val="009353DE"/>
    <w:rsid w:val="00936BB8"/>
    <w:rsid w:val="009377F4"/>
    <w:rsid w:val="00937B3E"/>
    <w:rsid w:val="00940440"/>
    <w:rsid w:val="00941C02"/>
    <w:rsid w:val="00941DDA"/>
    <w:rsid w:val="00942D6D"/>
    <w:rsid w:val="00942EC8"/>
    <w:rsid w:val="00943AC6"/>
    <w:rsid w:val="009442D9"/>
    <w:rsid w:val="00944604"/>
    <w:rsid w:val="009449AA"/>
    <w:rsid w:val="00946412"/>
    <w:rsid w:val="0094726E"/>
    <w:rsid w:val="00950A3D"/>
    <w:rsid w:val="009526D6"/>
    <w:rsid w:val="0095358A"/>
    <w:rsid w:val="00954440"/>
    <w:rsid w:val="00955FB8"/>
    <w:rsid w:val="00957C7D"/>
    <w:rsid w:val="00961AD8"/>
    <w:rsid w:val="00961FEB"/>
    <w:rsid w:val="009624FE"/>
    <w:rsid w:val="009626BF"/>
    <w:rsid w:val="009630F9"/>
    <w:rsid w:val="0096315E"/>
    <w:rsid w:val="00964ECD"/>
    <w:rsid w:val="009652F2"/>
    <w:rsid w:val="009673AD"/>
    <w:rsid w:val="009674CE"/>
    <w:rsid w:val="00970322"/>
    <w:rsid w:val="009703E1"/>
    <w:rsid w:val="00970A15"/>
    <w:rsid w:val="00971ED0"/>
    <w:rsid w:val="00971F0A"/>
    <w:rsid w:val="00972F98"/>
    <w:rsid w:val="00974667"/>
    <w:rsid w:val="00974748"/>
    <w:rsid w:val="00974B54"/>
    <w:rsid w:val="00974BF9"/>
    <w:rsid w:val="0097523F"/>
    <w:rsid w:val="00975852"/>
    <w:rsid w:val="00976894"/>
    <w:rsid w:val="0097764C"/>
    <w:rsid w:val="00977929"/>
    <w:rsid w:val="009830D0"/>
    <w:rsid w:val="009844FE"/>
    <w:rsid w:val="009902FE"/>
    <w:rsid w:val="0099152B"/>
    <w:rsid w:val="00992236"/>
    <w:rsid w:val="00992D55"/>
    <w:rsid w:val="009932E7"/>
    <w:rsid w:val="009934B1"/>
    <w:rsid w:val="009943C5"/>
    <w:rsid w:val="00996A76"/>
    <w:rsid w:val="009A0D51"/>
    <w:rsid w:val="009A1D85"/>
    <w:rsid w:val="009A2054"/>
    <w:rsid w:val="009A489F"/>
    <w:rsid w:val="009A576D"/>
    <w:rsid w:val="009A6D0D"/>
    <w:rsid w:val="009B0E54"/>
    <w:rsid w:val="009B17CF"/>
    <w:rsid w:val="009B218C"/>
    <w:rsid w:val="009B257B"/>
    <w:rsid w:val="009B317B"/>
    <w:rsid w:val="009B3760"/>
    <w:rsid w:val="009B405B"/>
    <w:rsid w:val="009B4E26"/>
    <w:rsid w:val="009B7326"/>
    <w:rsid w:val="009B745E"/>
    <w:rsid w:val="009B7D54"/>
    <w:rsid w:val="009C0570"/>
    <w:rsid w:val="009C3120"/>
    <w:rsid w:val="009C50F1"/>
    <w:rsid w:val="009C54BB"/>
    <w:rsid w:val="009C5C2D"/>
    <w:rsid w:val="009C5F8D"/>
    <w:rsid w:val="009C6F97"/>
    <w:rsid w:val="009C6FEE"/>
    <w:rsid w:val="009C7339"/>
    <w:rsid w:val="009C73DC"/>
    <w:rsid w:val="009C7E72"/>
    <w:rsid w:val="009D13DF"/>
    <w:rsid w:val="009D1498"/>
    <w:rsid w:val="009D17CA"/>
    <w:rsid w:val="009D1F11"/>
    <w:rsid w:val="009D2CB0"/>
    <w:rsid w:val="009D5D37"/>
    <w:rsid w:val="009D780D"/>
    <w:rsid w:val="009E03D2"/>
    <w:rsid w:val="009E0C85"/>
    <w:rsid w:val="009E0CCC"/>
    <w:rsid w:val="009E41AA"/>
    <w:rsid w:val="009E4FC8"/>
    <w:rsid w:val="009E7916"/>
    <w:rsid w:val="009F1110"/>
    <w:rsid w:val="009F190E"/>
    <w:rsid w:val="009F2AC7"/>
    <w:rsid w:val="009F3855"/>
    <w:rsid w:val="009F3874"/>
    <w:rsid w:val="009F649F"/>
    <w:rsid w:val="009F6567"/>
    <w:rsid w:val="009F74D3"/>
    <w:rsid w:val="009F791A"/>
    <w:rsid w:val="00A00059"/>
    <w:rsid w:val="00A00515"/>
    <w:rsid w:val="00A0068D"/>
    <w:rsid w:val="00A0386B"/>
    <w:rsid w:val="00A03B24"/>
    <w:rsid w:val="00A04203"/>
    <w:rsid w:val="00A04248"/>
    <w:rsid w:val="00A04808"/>
    <w:rsid w:val="00A05BFC"/>
    <w:rsid w:val="00A05FCF"/>
    <w:rsid w:val="00A06A07"/>
    <w:rsid w:val="00A0746B"/>
    <w:rsid w:val="00A07C62"/>
    <w:rsid w:val="00A107BC"/>
    <w:rsid w:val="00A15364"/>
    <w:rsid w:val="00A16042"/>
    <w:rsid w:val="00A17E29"/>
    <w:rsid w:val="00A2010F"/>
    <w:rsid w:val="00A20646"/>
    <w:rsid w:val="00A20BB1"/>
    <w:rsid w:val="00A21633"/>
    <w:rsid w:val="00A2458D"/>
    <w:rsid w:val="00A246ED"/>
    <w:rsid w:val="00A25911"/>
    <w:rsid w:val="00A262FD"/>
    <w:rsid w:val="00A27F3D"/>
    <w:rsid w:val="00A308E7"/>
    <w:rsid w:val="00A31A71"/>
    <w:rsid w:val="00A343E9"/>
    <w:rsid w:val="00A3445F"/>
    <w:rsid w:val="00A34FB3"/>
    <w:rsid w:val="00A35F60"/>
    <w:rsid w:val="00A3606C"/>
    <w:rsid w:val="00A406C8"/>
    <w:rsid w:val="00A41762"/>
    <w:rsid w:val="00A42A7A"/>
    <w:rsid w:val="00A43192"/>
    <w:rsid w:val="00A43215"/>
    <w:rsid w:val="00A44DDF"/>
    <w:rsid w:val="00A4513B"/>
    <w:rsid w:val="00A45160"/>
    <w:rsid w:val="00A459F7"/>
    <w:rsid w:val="00A45DDD"/>
    <w:rsid w:val="00A466FC"/>
    <w:rsid w:val="00A47C65"/>
    <w:rsid w:val="00A53B04"/>
    <w:rsid w:val="00A60A69"/>
    <w:rsid w:val="00A60EC5"/>
    <w:rsid w:val="00A61644"/>
    <w:rsid w:val="00A61F07"/>
    <w:rsid w:val="00A621C6"/>
    <w:rsid w:val="00A62BBF"/>
    <w:rsid w:val="00A6715A"/>
    <w:rsid w:val="00A700E0"/>
    <w:rsid w:val="00A7045C"/>
    <w:rsid w:val="00A707DF"/>
    <w:rsid w:val="00A7128C"/>
    <w:rsid w:val="00A72535"/>
    <w:rsid w:val="00A72B66"/>
    <w:rsid w:val="00A73172"/>
    <w:rsid w:val="00A751B5"/>
    <w:rsid w:val="00A7690B"/>
    <w:rsid w:val="00A80B08"/>
    <w:rsid w:val="00A80BA3"/>
    <w:rsid w:val="00A83EB3"/>
    <w:rsid w:val="00A8461D"/>
    <w:rsid w:val="00A85B34"/>
    <w:rsid w:val="00A8608F"/>
    <w:rsid w:val="00A90CAF"/>
    <w:rsid w:val="00A90CCC"/>
    <w:rsid w:val="00A90E0E"/>
    <w:rsid w:val="00A91FBE"/>
    <w:rsid w:val="00A923DB"/>
    <w:rsid w:val="00A92643"/>
    <w:rsid w:val="00A936A9"/>
    <w:rsid w:val="00A94759"/>
    <w:rsid w:val="00A94C20"/>
    <w:rsid w:val="00A9521B"/>
    <w:rsid w:val="00AA14A8"/>
    <w:rsid w:val="00AA2D1B"/>
    <w:rsid w:val="00AA3581"/>
    <w:rsid w:val="00AA4ECA"/>
    <w:rsid w:val="00AA64AD"/>
    <w:rsid w:val="00AB133C"/>
    <w:rsid w:val="00AB2019"/>
    <w:rsid w:val="00AB2393"/>
    <w:rsid w:val="00AB23EB"/>
    <w:rsid w:val="00AB274D"/>
    <w:rsid w:val="00AB31B9"/>
    <w:rsid w:val="00AB37F3"/>
    <w:rsid w:val="00AB3EDA"/>
    <w:rsid w:val="00AB4469"/>
    <w:rsid w:val="00AB4634"/>
    <w:rsid w:val="00AB5D77"/>
    <w:rsid w:val="00AB6DEA"/>
    <w:rsid w:val="00AB6E06"/>
    <w:rsid w:val="00AC297A"/>
    <w:rsid w:val="00AC337A"/>
    <w:rsid w:val="00AC677C"/>
    <w:rsid w:val="00AC7843"/>
    <w:rsid w:val="00AD050B"/>
    <w:rsid w:val="00AD1EEA"/>
    <w:rsid w:val="00AD2024"/>
    <w:rsid w:val="00AD2AAB"/>
    <w:rsid w:val="00AD30FD"/>
    <w:rsid w:val="00AD3B54"/>
    <w:rsid w:val="00AD3E6F"/>
    <w:rsid w:val="00AD6C88"/>
    <w:rsid w:val="00AD6D8D"/>
    <w:rsid w:val="00AE0096"/>
    <w:rsid w:val="00AE1AA6"/>
    <w:rsid w:val="00AE30A2"/>
    <w:rsid w:val="00AE4CEB"/>
    <w:rsid w:val="00AE4DA6"/>
    <w:rsid w:val="00AE53AE"/>
    <w:rsid w:val="00AE5E06"/>
    <w:rsid w:val="00AE6CEA"/>
    <w:rsid w:val="00AE700D"/>
    <w:rsid w:val="00AF1B99"/>
    <w:rsid w:val="00AF1DEA"/>
    <w:rsid w:val="00AF2C9D"/>
    <w:rsid w:val="00AF3C6F"/>
    <w:rsid w:val="00AF40C8"/>
    <w:rsid w:val="00AF4257"/>
    <w:rsid w:val="00AF4AC8"/>
    <w:rsid w:val="00AF4D8B"/>
    <w:rsid w:val="00AF6185"/>
    <w:rsid w:val="00AF618A"/>
    <w:rsid w:val="00AF62D2"/>
    <w:rsid w:val="00AF680A"/>
    <w:rsid w:val="00AF70D9"/>
    <w:rsid w:val="00B00C39"/>
    <w:rsid w:val="00B01E56"/>
    <w:rsid w:val="00B02000"/>
    <w:rsid w:val="00B03600"/>
    <w:rsid w:val="00B04799"/>
    <w:rsid w:val="00B04A17"/>
    <w:rsid w:val="00B04EB3"/>
    <w:rsid w:val="00B05E38"/>
    <w:rsid w:val="00B06125"/>
    <w:rsid w:val="00B07BE9"/>
    <w:rsid w:val="00B07C11"/>
    <w:rsid w:val="00B07CAB"/>
    <w:rsid w:val="00B11D84"/>
    <w:rsid w:val="00B129F1"/>
    <w:rsid w:val="00B1318A"/>
    <w:rsid w:val="00B13D2B"/>
    <w:rsid w:val="00B17173"/>
    <w:rsid w:val="00B224DE"/>
    <w:rsid w:val="00B22AE7"/>
    <w:rsid w:val="00B230C9"/>
    <w:rsid w:val="00B25D17"/>
    <w:rsid w:val="00B2650E"/>
    <w:rsid w:val="00B26A05"/>
    <w:rsid w:val="00B31794"/>
    <w:rsid w:val="00B33133"/>
    <w:rsid w:val="00B3785B"/>
    <w:rsid w:val="00B37B81"/>
    <w:rsid w:val="00B40927"/>
    <w:rsid w:val="00B40ADC"/>
    <w:rsid w:val="00B41671"/>
    <w:rsid w:val="00B42E13"/>
    <w:rsid w:val="00B44B6E"/>
    <w:rsid w:val="00B44C46"/>
    <w:rsid w:val="00B4519C"/>
    <w:rsid w:val="00B4746F"/>
    <w:rsid w:val="00B4751F"/>
    <w:rsid w:val="00B50548"/>
    <w:rsid w:val="00B50BE9"/>
    <w:rsid w:val="00B51452"/>
    <w:rsid w:val="00B515A7"/>
    <w:rsid w:val="00B51A40"/>
    <w:rsid w:val="00B52C24"/>
    <w:rsid w:val="00B52DB5"/>
    <w:rsid w:val="00B53561"/>
    <w:rsid w:val="00B54236"/>
    <w:rsid w:val="00B55844"/>
    <w:rsid w:val="00B57050"/>
    <w:rsid w:val="00B57AE5"/>
    <w:rsid w:val="00B57C72"/>
    <w:rsid w:val="00B60B29"/>
    <w:rsid w:val="00B60C39"/>
    <w:rsid w:val="00B615BF"/>
    <w:rsid w:val="00B618B7"/>
    <w:rsid w:val="00B62155"/>
    <w:rsid w:val="00B63685"/>
    <w:rsid w:val="00B65121"/>
    <w:rsid w:val="00B657A7"/>
    <w:rsid w:val="00B66D7A"/>
    <w:rsid w:val="00B70059"/>
    <w:rsid w:val="00B7097A"/>
    <w:rsid w:val="00B70D60"/>
    <w:rsid w:val="00B70DD8"/>
    <w:rsid w:val="00B71263"/>
    <w:rsid w:val="00B715E9"/>
    <w:rsid w:val="00B735BF"/>
    <w:rsid w:val="00B75DFB"/>
    <w:rsid w:val="00B76DCA"/>
    <w:rsid w:val="00B76FA9"/>
    <w:rsid w:val="00B7716C"/>
    <w:rsid w:val="00B7742A"/>
    <w:rsid w:val="00B77C2E"/>
    <w:rsid w:val="00B77C4E"/>
    <w:rsid w:val="00B806AF"/>
    <w:rsid w:val="00B807E7"/>
    <w:rsid w:val="00B809E0"/>
    <w:rsid w:val="00B817EA"/>
    <w:rsid w:val="00B84082"/>
    <w:rsid w:val="00B84815"/>
    <w:rsid w:val="00B84C07"/>
    <w:rsid w:val="00B86006"/>
    <w:rsid w:val="00B865D6"/>
    <w:rsid w:val="00B86C13"/>
    <w:rsid w:val="00B910AA"/>
    <w:rsid w:val="00B91148"/>
    <w:rsid w:val="00B9236E"/>
    <w:rsid w:val="00B93533"/>
    <w:rsid w:val="00B93932"/>
    <w:rsid w:val="00B94730"/>
    <w:rsid w:val="00B95453"/>
    <w:rsid w:val="00B95643"/>
    <w:rsid w:val="00B958C6"/>
    <w:rsid w:val="00B9639C"/>
    <w:rsid w:val="00B9691F"/>
    <w:rsid w:val="00B96C4D"/>
    <w:rsid w:val="00BA006E"/>
    <w:rsid w:val="00BA077A"/>
    <w:rsid w:val="00BA0D0C"/>
    <w:rsid w:val="00BA0FCA"/>
    <w:rsid w:val="00BA17E6"/>
    <w:rsid w:val="00BA3D4F"/>
    <w:rsid w:val="00BA40E5"/>
    <w:rsid w:val="00BA4B69"/>
    <w:rsid w:val="00BA6C88"/>
    <w:rsid w:val="00BA7012"/>
    <w:rsid w:val="00BA77CC"/>
    <w:rsid w:val="00BA7A83"/>
    <w:rsid w:val="00BB02E7"/>
    <w:rsid w:val="00BB08D3"/>
    <w:rsid w:val="00BB091C"/>
    <w:rsid w:val="00BB1112"/>
    <w:rsid w:val="00BB38BE"/>
    <w:rsid w:val="00BB38C8"/>
    <w:rsid w:val="00BB45FE"/>
    <w:rsid w:val="00BB48E0"/>
    <w:rsid w:val="00BB4E46"/>
    <w:rsid w:val="00BB516E"/>
    <w:rsid w:val="00BB53C2"/>
    <w:rsid w:val="00BB62F3"/>
    <w:rsid w:val="00BB6920"/>
    <w:rsid w:val="00BC07F0"/>
    <w:rsid w:val="00BC0FFA"/>
    <w:rsid w:val="00BC51C3"/>
    <w:rsid w:val="00BC6110"/>
    <w:rsid w:val="00BC7599"/>
    <w:rsid w:val="00BC775D"/>
    <w:rsid w:val="00BC7EE8"/>
    <w:rsid w:val="00BD079F"/>
    <w:rsid w:val="00BD0CCF"/>
    <w:rsid w:val="00BD3B06"/>
    <w:rsid w:val="00BD5112"/>
    <w:rsid w:val="00BE0972"/>
    <w:rsid w:val="00BE1321"/>
    <w:rsid w:val="00BE28DA"/>
    <w:rsid w:val="00BE2BE7"/>
    <w:rsid w:val="00BE45DE"/>
    <w:rsid w:val="00BE49AC"/>
    <w:rsid w:val="00BE53AA"/>
    <w:rsid w:val="00BE6822"/>
    <w:rsid w:val="00BE6E6A"/>
    <w:rsid w:val="00BE6F8E"/>
    <w:rsid w:val="00BE73BE"/>
    <w:rsid w:val="00BF0BEE"/>
    <w:rsid w:val="00BF17B9"/>
    <w:rsid w:val="00BF212A"/>
    <w:rsid w:val="00BF5EED"/>
    <w:rsid w:val="00BF6035"/>
    <w:rsid w:val="00C01133"/>
    <w:rsid w:val="00C015D7"/>
    <w:rsid w:val="00C0188B"/>
    <w:rsid w:val="00C0197E"/>
    <w:rsid w:val="00C03DDC"/>
    <w:rsid w:val="00C048D5"/>
    <w:rsid w:val="00C05DBE"/>
    <w:rsid w:val="00C06354"/>
    <w:rsid w:val="00C07138"/>
    <w:rsid w:val="00C071EA"/>
    <w:rsid w:val="00C07709"/>
    <w:rsid w:val="00C07DA7"/>
    <w:rsid w:val="00C119C8"/>
    <w:rsid w:val="00C120A1"/>
    <w:rsid w:val="00C123A1"/>
    <w:rsid w:val="00C1340D"/>
    <w:rsid w:val="00C13A7E"/>
    <w:rsid w:val="00C13EE5"/>
    <w:rsid w:val="00C15477"/>
    <w:rsid w:val="00C1710C"/>
    <w:rsid w:val="00C200F1"/>
    <w:rsid w:val="00C22432"/>
    <w:rsid w:val="00C227FD"/>
    <w:rsid w:val="00C230A0"/>
    <w:rsid w:val="00C23599"/>
    <w:rsid w:val="00C26CB9"/>
    <w:rsid w:val="00C27A0E"/>
    <w:rsid w:val="00C3172A"/>
    <w:rsid w:val="00C31FBE"/>
    <w:rsid w:val="00C32272"/>
    <w:rsid w:val="00C323B2"/>
    <w:rsid w:val="00C32C0F"/>
    <w:rsid w:val="00C32DFE"/>
    <w:rsid w:val="00C32F06"/>
    <w:rsid w:val="00C35AD3"/>
    <w:rsid w:val="00C35CA1"/>
    <w:rsid w:val="00C364BF"/>
    <w:rsid w:val="00C36777"/>
    <w:rsid w:val="00C36E8A"/>
    <w:rsid w:val="00C3716E"/>
    <w:rsid w:val="00C40943"/>
    <w:rsid w:val="00C40A65"/>
    <w:rsid w:val="00C40D07"/>
    <w:rsid w:val="00C420B7"/>
    <w:rsid w:val="00C42234"/>
    <w:rsid w:val="00C42365"/>
    <w:rsid w:val="00C43528"/>
    <w:rsid w:val="00C46BF9"/>
    <w:rsid w:val="00C470D2"/>
    <w:rsid w:val="00C47378"/>
    <w:rsid w:val="00C50035"/>
    <w:rsid w:val="00C50300"/>
    <w:rsid w:val="00C50315"/>
    <w:rsid w:val="00C51827"/>
    <w:rsid w:val="00C521A8"/>
    <w:rsid w:val="00C53676"/>
    <w:rsid w:val="00C53835"/>
    <w:rsid w:val="00C56E6F"/>
    <w:rsid w:val="00C57B6E"/>
    <w:rsid w:val="00C57E8C"/>
    <w:rsid w:val="00C6113C"/>
    <w:rsid w:val="00C64353"/>
    <w:rsid w:val="00C65224"/>
    <w:rsid w:val="00C65379"/>
    <w:rsid w:val="00C6539A"/>
    <w:rsid w:val="00C66453"/>
    <w:rsid w:val="00C66869"/>
    <w:rsid w:val="00C67151"/>
    <w:rsid w:val="00C67855"/>
    <w:rsid w:val="00C7251F"/>
    <w:rsid w:val="00C72803"/>
    <w:rsid w:val="00C72A29"/>
    <w:rsid w:val="00C72C6F"/>
    <w:rsid w:val="00C72E06"/>
    <w:rsid w:val="00C731E8"/>
    <w:rsid w:val="00C746B8"/>
    <w:rsid w:val="00C74819"/>
    <w:rsid w:val="00C76D6E"/>
    <w:rsid w:val="00C76E6E"/>
    <w:rsid w:val="00C82969"/>
    <w:rsid w:val="00C83A08"/>
    <w:rsid w:val="00C845F3"/>
    <w:rsid w:val="00C86D60"/>
    <w:rsid w:val="00C86EB8"/>
    <w:rsid w:val="00C87D27"/>
    <w:rsid w:val="00C90135"/>
    <w:rsid w:val="00C9098C"/>
    <w:rsid w:val="00C90B3E"/>
    <w:rsid w:val="00C90FA9"/>
    <w:rsid w:val="00C9179D"/>
    <w:rsid w:val="00C923D0"/>
    <w:rsid w:val="00C92526"/>
    <w:rsid w:val="00C92DE9"/>
    <w:rsid w:val="00C961E1"/>
    <w:rsid w:val="00C96619"/>
    <w:rsid w:val="00C96D7D"/>
    <w:rsid w:val="00C97944"/>
    <w:rsid w:val="00C97A5F"/>
    <w:rsid w:val="00C97AF7"/>
    <w:rsid w:val="00CA0108"/>
    <w:rsid w:val="00CA06E4"/>
    <w:rsid w:val="00CA33B0"/>
    <w:rsid w:val="00CA3FFA"/>
    <w:rsid w:val="00CA447A"/>
    <w:rsid w:val="00CA6F4D"/>
    <w:rsid w:val="00CA7120"/>
    <w:rsid w:val="00CA7AAA"/>
    <w:rsid w:val="00CA7BCA"/>
    <w:rsid w:val="00CB0D24"/>
    <w:rsid w:val="00CB1354"/>
    <w:rsid w:val="00CB16D4"/>
    <w:rsid w:val="00CB1BA5"/>
    <w:rsid w:val="00CB7697"/>
    <w:rsid w:val="00CC0411"/>
    <w:rsid w:val="00CC11C8"/>
    <w:rsid w:val="00CC1440"/>
    <w:rsid w:val="00CC278F"/>
    <w:rsid w:val="00CC2EF3"/>
    <w:rsid w:val="00CC333C"/>
    <w:rsid w:val="00CC4CBC"/>
    <w:rsid w:val="00CC4E64"/>
    <w:rsid w:val="00CC62BB"/>
    <w:rsid w:val="00CC64A6"/>
    <w:rsid w:val="00CC73FF"/>
    <w:rsid w:val="00CD0869"/>
    <w:rsid w:val="00CD0AAE"/>
    <w:rsid w:val="00CD12ED"/>
    <w:rsid w:val="00CD3121"/>
    <w:rsid w:val="00CD3D92"/>
    <w:rsid w:val="00CD40A4"/>
    <w:rsid w:val="00CD51BE"/>
    <w:rsid w:val="00CD5F3D"/>
    <w:rsid w:val="00CD65B4"/>
    <w:rsid w:val="00CE0804"/>
    <w:rsid w:val="00CE23A6"/>
    <w:rsid w:val="00CE2A67"/>
    <w:rsid w:val="00CE3864"/>
    <w:rsid w:val="00CE4BEA"/>
    <w:rsid w:val="00CE664C"/>
    <w:rsid w:val="00CE74E6"/>
    <w:rsid w:val="00CE7F3F"/>
    <w:rsid w:val="00CF0A61"/>
    <w:rsid w:val="00CF0EAE"/>
    <w:rsid w:val="00CF1ED4"/>
    <w:rsid w:val="00CF1EEA"/>
    <w:rsid w:val="00CF3620"/>
    <w:rsid w:val="00CF42EC"/>
    <w:rsid w:val="00CF471D"/>
    <w:rsid w:val="00CF4796"/>
    <w:rsid w:val="00CF59E8"/>
    <w:rsid w:val="00CF5C6D"/>
    <w:rsid w:val="00CF5CAC"/>
    <w:rsid w:val="00CF6A18"/>
    <w:rsid w:val="00CF73A9"/>
    <w:rsid w:val="00D00C5E"/>
    <w:rsid w:val="00D029CC"/>
    <w:rsid w:val="00D02F1F"/>
    <w:rsid w:val="00D030EE"/>
    <w:rsid w:val="00D04443"/>
    <w:rsid w:val="00D04745"/>
    <w:rsid w:val="00D056C4"/>
    <w:rsid w:val="00D05AA9"/>
    <w:rsid w:val="00D05E90"/>
    <w:rsid w:val="00D06F82"/>
    <w:rsid w:val="00D10895"/>
    <w:rsid w:val="00D127F6"/>
    <w:rsid w:val="00D13C9A"/>
    <w:rsid w:val="00D1483E"/>
    <w:rsid w:val="00D14DC0"/>
    <w:rsid w:val="00D153E4"/>
    <w:rsid w:val="00D1541B"/>
    <w:rsid w:val="00D165E8"/>
    <w:rsid w:val="00D22C0C"/>
    <w:rsid w:val="00D2561F"/>
    <w:rsid w:val="00D25675"/>
    <w:rsid w:val="00D25789"/>
    <w:rsid w:val="00D26929"/>
    <w:rsid w:val="00D27257"/>
    <w:rsid w:val="00D27722"/>
    <w:rsid w:val="00D308F1"/>
    <w:rsid w:val="00D316A2"/>
    <w:rsid w:val="00D323EF"/>
    <w:rsid w:val="00D349F5"/>
    <w:rsid w:val="00D34C02"/>
    <w:rsid w:val="00D363A2"/>
    <w:rsid w:val="00D40B1C"/>
    <w:rsid w:val="00D40E7F"/>
    <w:rsid w:val="00D41015"/>
    <w:rsid w:val="00D424DA"/>
    <w:rsid w:val="00D42968"/>
    <w:rsid w:val="00D43448"/>
    <w:rsid w:val="00D4417D"/>
    <w:rsid w:val="00D459B8"/>
    <w:rsid w:val="00D45DBA"/>
    <w:rsid w:val="00D46842"/>
    <w:rsid w:val="00D46E90"/>
    <w:rsid w:val="00D506B9"/>
    <w:rsid w:val="00D50A61"/>
    <w:rsid w:val="00D516B8"/>
    <w:rsid w:val="00D51B9C"/>
    <w:rsid w:val="00D52BEC"/>
    <w:rsid w:val="00D53B15"/>
    <w:rsid w:val="00D53CBF"/>
    <w:rsid w:val="00D556C1"/>
    <w:rsid w:val="00D5580D"/>
    <w:rsid w:val="00D56551"/>
    <w:rsid w:val="00D56786"/>
    <w:rsid w:val="00D5731C"/>
    <w:rsid w:val="00D600CF"/>
    <w:rsid w:val="00D6091A"/>
    <w:rsid w:val="00D60D85"/>
    <w:rsid w:val="00D6165E"/>
    <w:rsid w:val="00D6263A"/>
    <w:rsid w:val="00D63BCE"/>
    <w:rsid w:val="00D65A5B"/>
    <w:rsid w:val="00D66974"/>
    <w:rsid w:val="00D67B5F"/>
    <w:rsid w:val="00D70467"/>
    <w:rsid w:val="00D7095C"/>
    <w:rsid w:val="00D725F4"/>
    <w:rsid w:val="00D730A2"/>
    <w:rsid w:val="00D74997"/>
    <w:rsid w:val="00D74F8B"/>
    <w:rsid w:val="00D75D97"/>
    <w:rsid w:val="00D800F4"/>
    <w:rsid w:val="00D80A8D"/>
    <w:rsid w:val="00D82057"/>
    <w:rsid w:val="00D8493C"/>
    <w:rsid w:val="00D85025"/>
    <w:rsid w:val="00D8540C"/>
    <w:rsid w:val="00D87465"/>
    <w:rsid w:val="00D91F02"/>
    <w:rsid w:val="00D9285F"/>
    <w:rsid w:val="00D94B4C"/>
    <w:rsid w:val="00D9688D"/>
    <w:rsid w:val="00D97C14"/>
    <w:rsid w:val="00DA05CA"/>
    <w:rsid w:val="00DA1FE9"/>
    <w:rsid w:val="00DA201C"/>
    <w:rsid w:val="00DA36D6"/>
    <w:rsid w:val="00DA412A"/>
    <w:rsid w:val="00DA4357"/>
    <w:rsid w:val="00DA5254"/>
    <w:rsid w:val="00DB1D30"/>
    <w:rsid w:val="00DB507A"/>
    <w:rsid w:val="00DB534C"/>
    <w:rsid w:val="00DB5386"/>
    <w:rsid w:val="00DB69E7"/>
    <w:rsid w:val="00DB6FCB"/>
    <w:rsid w:val="00DB780C"/>
    <w:rsid w:val="00DB7A95"/>
    <w:rsid w:val="00DC0D77"/>
    <w:rsid w:val="00DC2FB2"/>
    <w:rsid w:val="00DC3EE3"/>
    <w:rsid w:val="00DC65B9"/>
    <w:rsid w:val="00DC71DC"/>
    <w:rsid w:val="00DC741A"/>
    <w:rsid w:val="00DD1977"/>
    <w:rsid w:val="00DD40FA"/>
    <w:rsid w:val="00DD59DF"/>
    <w:rsid w:val="00DD5BED"/>
    <w:rsid w:val="00DD6523"/>
    <w:rsid w:val="00DD6730"/>
    <w:rsid w:val="00DD6BE1"/>
    <w:rsid w:val="00DE108F"/>
    <w:rsid w:val="00DE16DC"/>
    <w:rsid w:val="00DE3133"/>
    <w:rsid w:val="00DE3529"/>
    <w:rsid w:val="00DE6476"/>
    <w:rsid w:val="00DE66E4"/>
    <w:rsid w:val="00DE67C2"/>
    <w:rsid w:val="00DE6DC7"/>
    <w:rsid w:val="00DE6F7B"/>
    <w:rsid w:val="00DF1B59"/>
    <w:rsid w:val="00DF2C22"/>
    <w:rsid w:val="00DF40BB"/>
    <w:rsid w:val="00DF4166"/>
    <w:rsid w:val="00DF59EE"/>
    <w:rsid w:val="00DF5AC2"/>
    <w:rsid w:val="00DF5DB1"/>
    <w:rsid w:val="00DF63CE"/>
    <w:rsid w:val="00DF63DA"/>
    <w:rsid w:val="00E01D1F"/>
    <w:rsid w:val="00E02C86"/>
    <w:rsid w:val="00E031D0"/>
    <w:rsid w:val="00E03D65"/>
    <w:rsid w:val="00E0421F"/>
    <w:rsid w:val="00E07D5A"/>
    <w:rsid w:val="00E10403"/>
    <w:rsid w:val="00E10AF3"/>
    <w:rsid w:val="00E10BF7"/>
    <w:rsid w:val="00E12000"/>
    <w:rsid w:val="00E137AE"/>
    <w:rsid w:val="00E13CE9"/>
    <w:rsid w:val="00E13DDB"/>
    <w:rsid w:val="00E14AC1"/>
    <w:rsid w:val="00E1715C"/>
    <w:rsid w:val="00E17636"/>
    <w:rsid w:val="00E17B8E"/>
    <w:rsid w:val="00E17E04"/>
    <w:rsid w:val="00E17F61"/>
    <w:rsid w:val="00E17F7E"/>
    <w:rsid w:val="00E20134"/>
    <w:rsid w:val="00E204E7"/>
    <w:rsid w:val="00E209AB"/>
    <w:rsid w:val="00E20B95"/>
    <w:rsid w:val="00E223BF"/>
    <w:rsid w:val="00E2267C"/>
    <w:rsid w:val="00E242B1"/>
    <w:rsid w:val="00E25466"/>
    <w:rsid w:val="00E30BB1"/>
    <w:rsid w:val="00E31FD9"/>
    <w:rsid w:val="00E3272E"/>
    <w:rsid w:val="00E339AA"/>
    <w:rsid w:val="00E33B1E"/>
    <w:rsid w:val="00E33B21"/>
    <w:rsid w:val="00E33CEF"/>
    <w:rsid w:val="00E33DEF"/>
    <w:rsid w:val="00E34150"/>
    <w:rsid w:val="00E34DB1"/>
    <w:rsid w:val="00E3577F"/>
    <w:rsid w:val="00E36260"/>
    <w:rsid w:val="00E36A6D"/>
    <w:rsid w:val="00E36E03"/>
    <w:rsid w:val="00E4098F"/>
    <w:rsid w:val="00E41CF4"/>
    <w:rsid w:val="00E42E74"/>
    <w:rsid w:val="00E4573C"/>
    <w:rsid w:val="00E45E54"/>
    <w:rsid w:val="00E46015"/>
    <w:rsid w:val="00E47692"/>
    <w:rsid w:val="00E501A5"/>
    <w:rsid w:val="00E509A3"/>
    <w:rsid w:val="00E50ACE"/>
    <w:rsid w:val="00E5224B"/>
    <w:rsid w:val="00E52296"/>
    <w:rsid w:val="00E53EEA"/>
    <w:rsid w:val="00E54B56"/>
    <w:rsid w:val="00E56B8F"/>
    <w:rsid w:val="00E57C3B"/>
    <w:rsid w:val="00E57DC3"/>
    <w:rsid w:val="00E609D5"/>
    <w:rsid w:val="00E62B77"/>
    <w:rsid w:val="00E63044"/>
    <w:rsid w:val="00E63A96"/>
    <w:rsid w:val="00E6510C"/>
    <w:rsid w:val="00E656E8"/>
    <w:rsid w:val="00E65C75"/>
    <w:rsid w:val="00E66282"/>
    <w:rsid w:val="00E667DD"/>
    <w:rsid w:val="00E66B06"/>
    <w:rsid w:val="00E66BFC"/>
    <w:rsid w:val="00E671CE"/>
    <w:rsid w:val="00E673B5"/>
    <w:rsid w:val="00E70017"/>
    <w:rsid w:val="00E705B3"/>
    <w:rsid w:val="00E72298"/>
    <w:rsid w:val="00E726B9"/>
    <w:rsid w:val="00E72F5B"/>
    <w:rsid w:val="00E74DFC"/>
    <w:rsid w:val="00E7600D"/>
    <w:rsid w:val="00E8166B"/>
    <w:rsid w:val="00E82921"/>
    <w:rsid w:val="00E83D35"/>
    <w:rsid w:val="00E83DB4"/>
    <w:rsid w:val="00E83DD0"/>
    <w:rsid w:val="00E84C4B"/>
    <w:rsid w:val="00E84DA1"/>
    <w:rsid w:val="00E8620F"/>
    <w:rsid w:val="00E901A6"/>
    <w:rsid w:val="00E90666"/>
    <w:rsid w:val="00E91980"/>
    <w:rsid w:val="00E91EB1"/>
    <w:rsid w:val="00E93353"/>
    <w:rsid w:val="00E9459F"/>
    <w:rsid w:val="00E95365"/>
    <w:rsid w:val="00E958CD"/>
    <w:rsid w:val="00E9649E"/>
    <w:rsid w:val="00E964AB"/>
    <w:rsid w:val="00E96D8A"/>
    <w:rsid w:val="00E96F75"/>
    <w:rsid w:val="00E97650"/>
    <w:rsid w:val="00EA00C0"/>
    <w:rsid w:val="00EA08B5"/>
    <w:rsid w:val="00EA0C86"/>
    <w:rsid w:val="00EA12E1"/>
    <w:rsid w:val="00EA283D"/>
    <w:rsid w:val="00EA346E"/>
    <w:rsid w:val="00EA403D"/>
    <w:rsid w:val="00EA6315"/>
    <w:rsid w:val="00EA6A72"/>
    <w:rsid w:val="00EB1531"/>
    <w:rsid w:val="00EB215F"/>
    <w:rsid w:val="00EB2FAB"/>
    <w:rsid w:val="00EB529E"/>
    <w:rsid w:val="00EB573D"/>
    <w:rsid w:val="00EB6031"/>
    <w:rsid w:val="00EB772A"/>
    <w:rsid w:val="00EB7B88"/>
    <w:rsid w:val="00EC08FF"/>
    <w:rsid w:val="00EC0AFE"/>
    <w:rsid w:val="00EC1C3D"/>
    <w:rsid w:val="00EC23E8"/>
    <w:rsid w:val="00EC26BF"/>
    <w:rsid w:val="00EC2869"/>
    <w:rsid w:val="00EC3B2F"/>
    <w:rsid w:val="00EC3C4A"/>
    <w:rsid w:val="00EC42FA"/>
    <w:rsid w:val="00EC57D0"/>
    <w:rsid w:val="00EC69A4"/>
    <w:rsid w:val="00EC790C"/>
    <w:rsid w:val="00ED0944"/>
    <w:rsid w:val="00ED12A3"/>
    <w:rsid w:val="00ED12E9"/>
    <w:rsid w:val="00ED1903"/>
    <w:rsid w:val="00ED1FC3"/>
    <w:rsid w:val="00ED34BE"/>
    <w:rsid w:val="00ED37D0"/>
    <w:rsid w:val="00ED45A0"/>
    <w:rsid w:val="00ED50F5"/>
    <w:rsid w:val="00ED528A"/>
    <w:rsid w:val="00ED6818"/>
    <w:rsid w:val="00ED7487"/>
    <w:rsid w:val="00EE1A4D"/>
    <w:rsid w:val="00EE240F"/>
    <w:rsid w:val="00EE25EB"/>
    <w:rsid w:val="00EE27FD"/>
    <w:rsid w:val="00EE2A21"/>
    <w:rsid w:val="00EE2B99"/>
    <w:rsid w:val="00EE3DAB"/>
    <w:rsid w:val="00EE4486"/>
    <w:rsid w:val="00EE4EB7"/>
    <w:rsid w:val="00EE6C62"/>
    <w:rsid w:val="00EF18BC"/>
    <w:rsid w:val="00EF1F2C"/>
    <w:rsid w:val="00EF1F88"/>
    <w:rsid w:val="00EF2EE1"/>
    <w:rsid w:val="00EF369B"/>
    <w:rsid w:val="00EF4208"/>
    <w:rsid w:val="00EF5183"/>
    <w:rsid w:val="00EF51F5"/>
    <w:rsid w:val="00EF6A91"/>
    <w:rsid w:val="00EF6E16"/>
    <w:rsid w:val="00EF709C"/>
    <w:rsid w:val="00EF7658"/>
    <w:rsid w:val="00F008AF"/>
    <w:rsid w:val="00F01304"/>
    <w:rsid w:val="00F01C24"/>
    <w:rsid w:val="00F01ED1"/>
    <w:rsid w:val="00F03E7D"/>
    <w:rsid w:val="00F0457F"/>
    <w:rsid w:val="00F04CB8"/>
    <w:rsid w:val="00F0503C"/>
    <w:rsid w:val="00F05E3F"/>
    <w:rsid w:val="00F06795"/>
    <w:rsid w:val="00F06823"/>
    <w:rsid w:val="00F07DCD"/>
    <w:rsid w:val="00F101E0"/>
    <w:rsid w:val="00F107E0"/>
    <w:rsid w:val="00F108D5"/>
    <w:rsid w:val="00F10B27"/>
    <w:rsid w:val="00F10F10"/>
    <w:rsid w:val="00F11D7E"/>
    <w:rsid w:val="00F11EF9"/>
    <w:rsid w:val="00F122AF"/>
    <w:rsid w:val="00F1255B"/>
    <w:rsid w:val="00F1307E"/>
    <w:rsid w:val="00F14300"/>
    <w:rsid w:val="00F167FB"/>
    <w:rsid w:val="00F1718D"/>
    <w:rsid w:val="00F179A2"/>
    <w:rsid w:val="00F22233"/>
    <w:rsid w:val="00F234E3"/>
    <w:rsid w:val="00F24352"/>
    <w:rsid w:val="00F24A24"/>
    <w:rsid w:val="00F24ACC"/>
    <w:rsid w:val="00F25EE8"/>
    <w:rsid w:val="00F26FC5"/>
    <w:rsid w:val="00F30646"/>
    <w:rsid w:val="00F31B8F"/>
    <w:rsid w:val="00F32ED0"/>
    <w:rsid w:val="00F33112"/>
    <w:rsid w:val="00F3333C"/>
    <w:rsid w:val="00F34754"/>
    <w:rsid w:val="00F34C63"/>
    <w:rsid w:val="00F34CA6"/>
    <w:rsid w:val="00F36522"/>
    <w:rsid w:val="00F37751"/>
    <w:rsid w:val="00F406CC"/>
    <w:rsid w:val="00F40B2F"/>
    <w:rsid w:val="00F41315"/>
    <w:rsid w:val="00F42D2D"/>
    <w:rsid w:val="00F42FAE"/>
    <w:rsid w:val="00F43412"/>
    <w:rsid w:val="00F438FF"/>
    <w:rsid w:val="00F4391D"/>
    <w:rsid w:val="00F44A57"/>
    <w:rsid w:val="00F4584A"/>
    <w:rsid w:val="00F45B28"/>
    <w:rsid w:val="00F4626E"/>
    <w:rsid w:val="00F46C05"/>
    <w:rsid w:val="00F5063D"/>
    <w:rsid w:val="00F513D4"/>
    <w:rsid w:val="00F52C85"/>
    <w:rsid w:val="00F534E2"/>
    <w:rsid w:val="00F53C78"/>
    <w:rsid w:val="00F5467C"/>
    <w:rsid w:val="00F546F0"/>
    <w:rsid w:val="00F54783"/>
    <w:rsid w:val="00F54A17"/>
    <w:rsid w:val="00F54C5A"/>
    <w:rsid w:val="00F54D8A"/>
    <w:rsid w:val="00F55A1E"/>
    <w:rsid w:val="00F56DA7"/>
    <w:rsid w:val="00F603B1"/>
    <w:rsid w:val="00F60C6A"/>
    <w:rsid w:val="00F61364"/>
    <w:rsid w:val="00F61A89"/>
    <w:rsid w:val="00F6351D"/>
    <w:rsid w:val="00F63CCF"/>
    <w:rsid w:val="00F64C3F"/>
    <w:rsid w:val="00F64DD3"/>
    <w:rsid w:val="00F65CE6"/>
    <w:rsid w:val="00F66223"/>
    <w:rsid w:val="00F663D6"/>
    <w:rsid w:val="00F66BDC"/>
    <w:rsid w:val="00F66D62"/>
    <w:rsid w:val="00F678BE"/>
    <w:rsid w:val="00F73F5C"/>
    <w:rsid w:val="00F74D91"/>
    <w:rsid w:val="00F77376"/>
    <w:rsid w:val="00F77ACE"/>
    <w:rsid w:val="00F81961"/>
    <w:rsid w:val="00F826B6"/>
    <w:rsid w:val="00F83655"/>
    <w:rsid w:val="00F837E3"/>
    <w:rsid w:val="00F859EE"/>
    <w:rsid w:val="00F86423"/>
    <w:rsid w:val="00F8708D"/>
    <w:rsid w:val="00F87835"/>
    <w:rsid w:val="00F91662"/>
    <w:rsid w:val="00F91BF3"/>
    <w:rsid w:val="00F92A15"/>
    <w:rsid w:val="00F92D6C"/>
    <w:rsid w:val="00F947DC"/>
    <w:rsid w:val="00F970CE"/>
    <w:rsid w:val="00FA0F79"/>
    <w:rsid w:val="00FA14DB"/>
    <w:rsid w:val="00FA1C54"/>
    <w:rsid w:val="00FA1C7B"/>
    <w:rsid w:val="00FA3935"/>
    <w:rsid w:val="00FA41F6"/>
    <w:rsid w:val="00FA4443"/>
    <w:rsid w:val="00FB1ADF"/>
    <w:rsid w:val="00FB32BD"/>
    <w:rsid w:val="00FB508D"/>
    <w:rsid w:val="00FB598A"/>
    <w:rsid w:val="00FB663D"/>
    <w:rsid w:val="00FB68D5"/>
    <w:rsid w:val="00FB7631"/>
    <w:rsid w:val="00FC3EE3"/>
    <w:rsid w:val="00FD048C"/>
    <w:rsid w:val="00FD09DE"/>
    <w:rsid w:val="00FD2C9E"/>
    <w:rsid w:val="00FD329F"/>
    <w:rsid w:val="00FD5ED6"/>
    <w:rsid w:val="00FD62E6"/>
    <w:rsid w:val="00FE0021"/>
    <w:rsid w:val="00FE207D"/>
    <w:rsid w:val="00FE2211"/>
    <w:rsid w:val="00FE26ED"/>
    <w:rsid w:val="00FE36E1"/>
    <w:rsid w:val="00FE38A6"/>
    <w:rsid w:val="00FE3AF5"/>
    <w:rsid w:val="00FE45EE"/>
    <w:rsid w:val="00FE4657"/>
    <w:rsid w:val="00FE49CC"/>
    <w:rsid w:val="00FE5AA7"/>
    <w:rsid w:val="00FE5B72"/>
    <w:rsid w:val="00FE66CE"/>
    <w:rsid w:val="00FE7A64"/>
    <w:rsid w:val="00FF10E6"/>
    <w:rsid w:val="00FF1CC4"/>
    <w:rsid w:val="00FF3D2D"/>
    <w:rsid w:val="00FF3EA9"/>
    <w:rsid w:val="00FF4C6A"/>
    <w:rsid w:val="00FF5393"/>
    <w:rsid w:val="00FF715D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2AD"/>
  <w15:chartTrackingRefBased/>
  <w15:docId w15:val="{F271A3B3-9D7F-4EFC-9AED-92FBC89B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39E4"/>
    <w:pPr>
      <w:spacing w:line="256" w:lineRule="auto"/>
      <w:jc w:val="both"/>
    </w:pPr>
    <w:rPr>
      <w:rFonts w:eastAsia="SimSu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0761"/>
    <w:pPr>
      <w:keepNext/>
      <w:keepLines/>
      <w:spacing w:before="480" w:after="120" w:line="259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BA3D4F"/>
    <w:pPr>
      <w:keepNext/>
      <w:keepLines/>
      <w:spacing w:before="360" w:after="120"/>
      <w:outlineLvl w:val="1"/>
    </w:pPr>
    <w:rPr>
      <w:rFonts w:eastAsia="Calibri" w:cs="Calibri"/>
      <w:b/>
      <w:color w:val="000000"/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6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508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5084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90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05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084"/>
    <w:rPr>
      <w:rFonts w:eastAsia="SimSun"/>
    </w:rPr>
  </w:style>
  <w:style w:type="paragraph" w:styleId="Pidipagina">
    <w:name w:val="footer"/>
    <w:basedOn w:val="Normale"/>
    <w:link w:val="PidipaginaCarattere"/>
    <w:uiPriority w:val="99"/>
    <w:unhideWhenUsed/>
    <w:rsid w:val="00905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084"/>
    <w:rPr>
      <w:rFonts w:eastAsia="SimSun"/>
    </w:rPr>
  </w:style>
  <w:style w:type="paragraph" w:styleId="Paragrafoelenco">
    <w:name w:val="List Paragraph"/>
    <w:basedOn w:val="Normale"/>
    <w:uiPriority w:val="34"/>
    <w:qFormat/>
    <w:rsid w:val="00905084"/>
    <w:pPr>
      <w:ind w:left="720"/>
      <w:contextualSpacing/>
    </w:pPr>
  </w:style>
  <w:style w:type="paragraph" w:customStyle="1" w:styleId="Standard">
    <w:name w:val="Standard"/>
    <w:rsid w:val="009050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905084"/>
    <w:pPr>
      <w:widowControl w:val="0"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A3D4F"/>
    <w:rPr>
      <w:rFonts w:eastAsia="Calibri" w:cs="Calibri"/>
      <w:b/>
      <w:color w:val="000000"/>
      <w:sz w:val="24"/>
      <w:lang w:eastAsia="it-IT"/>
    </w:rPr>
  </w:style>
  <w:style w:type="paragraph" w:customStyle="1" w:styleId="Textbody">
    <w:name w:val="Text body"/>
    <w:basedOn w:val="Standard"/>
    <w:rsid w:val="0030582D"/>
    <w:pPr>
      <w:widowControl/>
      <w:autoSpaceDN/>
      <w:jc w:val="both"/>
      <w:textAlignment w:val="baseline"/>
    </w:pPr>
    <w:rPr>
      <w:rFonts w:eastAsia="Times New Roman" w:cs="Times New Roman"/>
      <w:kern w:val="1"/>
      <w:szCs w:val="20"/>
      <w:lang w:eastAsia="ar-SA" w:bidi="ar-SA"/>
    </w:rPr>
  </w:style>
  <w:style w:type="numbering" w:customStyle="1" w:styleId="Elencocorrente1">
    <w:name w:val="Elenco corrente1"/>
    <w:uiPriority w:val="99"/>
    <w:rsid w:val="002108CE"/>
    <w:pPr>
      <w:numPr>
        <w:numId w:val="2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670761"/>
    <w:rPr>
      <w:rFonts w:eastAsiaTheme="majorEastAsia" w:cstheme="majorBidi"/>
      <w:b/>
      <w:sz w:val="24"/>
      <w:szCs w:val="32"/>
    </w:rPr>
  </w:style>
  <w:style w:type="paragraph" w:styleId="Revisione">
    <w:name w:val="Revision"/>
    <w:hidden/>
    <w:uiPriority w:val="99"/>
    <w:semiHidden/>
    <w:rsid w:val="006E6394"/>
    <w:pPr>
      <w:spacing w:after="0" w:line="240" w:lineRule="auto"/>
    </w:pPr>
    <w:rPr>
      <w:rFonts w:eastAsia="SimSun"/>
    </w:rPr>
  </w:style>
  <w:style w:type="paragraph" w:styleId="Titolosommario">
    <w:name w:val="TOC Heading"/>
    <w:basedOn w:val="Titolo1"/>
    <w:next w:val="Normale"/>
    <w:uiPriority w:val="39"/>
    <w:unhideWhenUsed/>
    <w:qFormat/>
    <w:rsid w:val="00BA3D4F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349FA"/>
    <w:pPr>
      <w:tabs>
        <w:tab w:val="left" w:pos="440"/>
        <w:tab w:val="right" w:leader="dot" w:pos="9628"/>
      </w:tabs>
      <w:spacing w:after="100"/>
    </w:pPr>
    <w:rPr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892756"/>
    <w:pPr>
      <w:tabs>
        <w:tab w:val="right" w:leader="dot" w:pos="9628"/>
      </w:tabs>
      <w:spacing w:after="100"/>
      <w:ind w:left="220"/>
    </w:pPr>
    <w:rPr>
      <w:noProof/>
    </w:rPr>
  </w:style>
  <w:style w:type="character" w:styleId="Menzionenonrisolta">
    <w:name w:val="Unresolved Mention"/>
    <w:basedOn w:val="Carpredefinitoparagrafo"/>
    <w:uiPriority w:val="99"/>
    <w:semiHidden/>
    <w:unhideWhenUsed/>
    <w:rsid w:val="00DC71D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417B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417BB"/>
    <w:rPr>
      <w:rFonts w:eastAsia="SimSu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17BB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63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0726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726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26B6"/>
    <w:rPr>
      <w:rFonts w:eastAsia="SimSu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26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26B6"/>
    <w:rPr>
      <w:rFonts w:eastAsia="SimSun"/>
      <w:b/>
      <w:bCs/>
      <w:sz w:val="20"/>
      <w:szCs w:val="20"/>
    </w:rPr>
  </w:style>
  <w:style w:type="paragraph" w:customStyle="1" w:styleId="Default">
    <w:name w:val="Default"/>
    <w:rsid w:val="00B712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7468B7"/>
    <w:pPr>
      <w:spacing w:after="100" w:line="259" w:lineRule="auto"/>
      <w:ind w:left="440"/>
      <w:jc w:val="left"/>
    </w:pPr>
    <w:rPr>
      <w:rFonts w:eastAsiaTheme="minorEastAsia" w:cs="Times New Roman"/>
      <w:lang w:eastAsia="it-IT"/>
    </w:rPr>
  </w:style>
  <w:style w:type="paragraph" w:customStyle="1" w:styleId="Footnote">
    <w:name w:val="Footnote"/>
    <w:basedOn w:val="Standard"/>
    <w:rsid w:val="00267DD6"/>
    <w:pPr>
      <w:widowControl/>
      <w:autoSpaceDN/>
      <w:textAlignment w:val="baseline"/>
    </w:pPr>
    <w:rPr>
      <w:rFonts w:eastAsia="Times New Roman" w:cs="Times New Roman"/>
      <w:kern w:val="1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A3EAB-0E6D-4D0F-9DCB-BBC46BB8A9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00A2C-3105-40E2-987A-695D2533DF3F}"/>
</file>

<file path=customXml/itemProps3.xml><?xml version="1.0" encoding="utf-8"?>
<ds:datastoreItem xmlns:ds="http://schemas.openxmlformats.org/officeDocument/2006/customXml" ds:itemID="{3A4F870C-8CBC-48C9-A969-201B94454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6195</CharactersWithSpaces>
  <SharedDoc>false</SharedDoc>
  <HLinks>
    <vt:vector size="168" baseType="variant">
      <vt:variant>
        <vt:i4>2162761</vt:i4>
      </vt:variant>
      <vt:variant>
        <vt:i4>144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327738</vt:i4>
      </vt:variant>
      <vt:variant>
        <vt:i4>141</vt:i4>
      </vt:variant>
      <vt:variant>
        <vt:i4>0</vt:i4>
      </vt:variant>
      <vt:variant>
        <vt:i4>5</vt:i4>
      </vt:variant>
      <vt:variant>
        <vt:lpwstr>mailto:comtur@regione.emilia-romagna.it</vt:lpwstr>
      </vt:variant>
      <vt:variant>
        <vt:lpwstr/>
      </vt:variant>
      <vt:variant>
        <vt:i4>6225943</vt:i4>
      </vt:variant>
      <vt:variant>
        <vt:i4>138</vt:i4>
      </vt:variant>
      <vt:variant>
        <vt:i4>0</vt:i4>
      </vt:variant>
      <vt:variant>
        <vt:i4>5</vt:i4>
      </vt:variant>
      <vt:variant>
        <vt:lpwstr>http://imprese.regione.emilia-romagna.it/</vt:lpwstr>
      </vt:variant>
      <vt:variant>
        <vt:lpwstr/>
      </vt:variant>
      <vt:variant>
        <vt:i4>2162761</vt:i4>
      </vt:variant>
      <vt:variant>
        <vt:i4>135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132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129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126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123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_Toc136935632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_Toc136935631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_Toc136935630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_Toc136935629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_Toc136935628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_Toc136935627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_Toc136935626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_Toc136935625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_Toc136935624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_Toc136935623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_Toc136935622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_Toc136935621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_Toc136935620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_Toc136935619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_Toc136935618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_Toc136935617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_Toc136935616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_Toc136935615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_Toc136935614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_Toc136935613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Moroni Laura</dc:creator>
  <cp:keywords/>
  <dc:description/>
  <cp:lastModifiedBy>Manferdini Sandri Marco</cp:lastModifiedBy>
  <cp:revision>4</cp:revision>
  <cp:lastPrinted>2024-07-29T12:57:00Z</cp:lastPrinted>
  <dcterms:created xsi:type="dcterms:W3CDTF">2024-07-29T12:59:00Z</dcterms:created>
  <dcterms:modified xsi:type="dcterms:W3CDTF">2024-07-29T13:02:00Z</dcterms:modified>
</cp:coreProperties>
</file>